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D0AE" w14:textId="3ACA032B" w:rsidR="002A74A6" w:rsidRPr="00F34BF0" w:rsidRDefault="00ED6292">
      <w:pPr>
        <w:pStyle w:val="divname"/>
        <w:rPr>
          <w:rFonts w:ascii="Century Gothic" w:eastAsia="Century Gothic" w:hAnsi="Century Gothic" w:cs="Century Gothic"/>
          <w:color w:val="244061" w:themeColor="accent1" w:themeShade="80"/>
          <w:sz w:val="80"/>
          <w:szCs w:val="80"/>
        </w:rPr>
      </w:pPr>
      <w:r w:rsidRPr="00F34BF0">
        <w:rPr>
          <w:rStyle w:val="span"/>
          <w:rFonts w:ascii="Century Gothic" w:eastAsia="Century Gothic" w:hAnsi="Century Gothic" w:cs="Century Gothic"/>
          <w:color w:val="244061" w:themeColor="accent1" w:themeShade="80"/>
          <w:sz w:val="80"/>
          <w:szCs w:val="80"/>
        </w:rPr>
        <w:t>Jane Doe</w:t>
      </w:r>
    </w:p>
    <w:p w14:paraId="3FF966CC" w14:textId="24695382" w:rsidR="002A74A6" w:rsidRPr="00ED6292" w:rsidRDefault="00FE52D8">
      <w:pPr>
        <w:pStyle w:val="div"/>
        <w:spacing w:line="4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(</w:t>
      </w:r>
      <w:r w:rsidR="00ED6292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123</w:t>
      </w:r>
      <w:r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) </w:t>
      </w:r>
      <w:r w:rsidR="00A90CD5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4</w:t>
      </w:r>
      <w:r w:rsidR="00ED6292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56</w:t>
      </w:r>
      <w:r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-</w:t>
      </w:r>
      <w:r w:rsidR="00ED6292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7890</w:t>
      </w:r>
      <w:r w:rsidR="00A90CD5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 | </w:t>
      </w:r>
      <w:r w:rsidR="00ED6292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janed</w:t>
      </w:r>
      <w:r w:rsidR="00A90CD5" w:rsidRPr="00ED6292">
        <w:rPr>
          <w:rStyle w:val="cntcsptrcntcsptr"/>
          <w:rFonts w:ascii="Century Gothic" w:eastAsia="Century Gothic" w:hAnsi="Century Gothic" w:cs="Century Gothic"/>
          <w:color w:val="787878"/>
          <w:sz w:val="22"/>
          <w:szCs w:val="22"/>
        </w:rPr>
        <w:t xml:space="preserve">| </w:t>
      </w:r>
      <w:r w:rsidR="00ED6292" w:rsidRPr="00ED6292">
        <w:rPr>
          <w:rStyle w:val="cntcsptrcntcsptr"/>
          <w:rFonts w:ascii="Century Gothic" w:eastAsia="Century Gothic" w:hAnsi="Century Gothic" w:cs="Century Gothic"/>
          <w:color w:val="787878"/>
          <w:sz w:val="22"/>
          <w:szCs w:val="22"/>
        </w:rPr>
        <w:t>jandd</w:t>
      </w:r>
      <w:r w:rsidR="00A90CD5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@gmail.com </w:t>
      </w:r>
      <w:r w:rsidR="00212F4C">
        <w:rPr>
          <w:rFonts w:ascii="Century Gothic" w:eastAsia="Century Gothic" w:hAnsi="Century Gothic" w:cs="Century Gothic"/>
          <w:color w:val="787878"/>
          <w:sz w:val="22"/>
          <w:szCs w:val="22"/>
        </w:rPr>
        <w:t>| linkedin.com/in/</w:t>
      </w:r>
      <w:proofErr w:type="spellStart"/>
      <w:r w:rsidR="00212F4C">
        <w:rPr>
          <w:rFonts w:ascii="Century Gothic" w:eastAsia="Century Gothic" w:hAnsi="Century Gothic" w:cs="Century Gothic"/>
          <w:color w:val="787878"/>
          <w:sz w:val="22"/>
          <w:szCs w:val="22"/>
        </w:rPr>
        <w:t>janedoe</w:t>
      </w:r>
      <w:proofErr w:type="spellEnd"/>
      <w:r w:rsidR="00212F4C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  <w:r w:rsidR="00A90CD5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| </w:t>
      </w:r>
      <w:r w:rsidR="00ED6292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Sherbrooke</w:t>
      </w:r>
      <w:r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,</w:t>
      </w:r>
      <w:r w:rsidR="00A90CD5" w:rsidRPr="00ED6292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 QC</w:t>
      </w:r>
      <w:r w:rsidR="00A90CD5" w:rsidRPr="00ED6292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</w:p>
    <w:p w14:paraId="5DE973CE" w14:textId="77777777" w:rsidR="002A74A6" w:rsidRPr="00004E89" w:rsidRDefault="00A90CD5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</w:pPr>
      <w:r w:rsidRPr="00004E89"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  <w:t>Summary</w:t>
      </w:r>
    </w:p>
    <w:p w14:paraId="4BABD354" w14:textId="57756508" w:rsidR="003263E4" w:rsidRPr="003263E4" w:rsidRDefault="00F34BF0" w:rsidP="003263E4">
      <w:pPr>
        <w:pStyle w:val="divdocumentdivsectiontitle"/>
        <w:numPr>
          <w:ilvl w:val="0"/>
          <w:numId w:val="13"/>
        </w:numPr>
        <w:pBdr>
          <w:top w:val="none" w:sz="0" w:space="7" w:color="auto"/>
          <w:bottom w:val="none" w:sz="0" w:space="7" w:color="auto"/>
        </w:pBd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Third</w:t>
      </w:r>
      <w:r w:rsidR="003263E4">
        <w:rPr>
          <w:rFonts w:ascii="Century Gothic" w:eastAsia="Century Gothic" w:hAnsi="Century Gothic" w:cs="Century Gothic"/>
          <w:color w:val="787878"/>
          <w:sz w:val="22"/>
          <w:szCs w:val="22"/>
        </w:rPr>
        <w:t>-year</w:t>
      </w:r>
      <w:r w:rsidR="003263E4"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Bachelor of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Science</w:t>
      </w:r>
      <w:r w:rsid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student</w:t>
      </w:r>
      <w:r w:rsidR="003263E4"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specializ</w:t>
      </w:r>
      <w:r w:rsidR="00020EBE">
        <w:rPr>
          <w:rFonts w:ascii="Century Gothic" w:eastAsia="Century Gothic" w:hAnsi="Century Gothic" w:cs="Century Gothic"/>
          <w:color w:val="787878"/>
          <w:sz w:val="22"/>
          <w:szCs w:val="22"/>
        </w:rPr>
        <w:t>ed</w:t>
      </w:r>
      <w:r w:rsidR="003263E4"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in secondary-level teaching, supported by academic honors and a commitment to professional development in education</w:t>
      </w:r>
      <w:r w:rsidR="000A1ECD"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06641668" w14:textId="309E7488" w:rsidR="003263E4" w:rsidRPr="003263E4" w:rsidRDefault="003263E4" w:rsidP="003263E4">
      <w:pPr>
        <w:pStyle w:val="divdocumentdivsectiontitle"/>
        <w:numPr>
          <w:ilvl w:val="0"/>
          <w:numId w:val="13"/>
        </w:numPr>
        <w:pBdr>
          <w:top w:val="none" w:sz="0" w:space="7" w:color="auto"/>
          <w:bottom w:val="none" w:sz="0" w:space="7" w:color="auto"/>
        </w:pBd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>Proficient in designing and implementing curriculum for secondary education, with a focus on English and Mathematics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77C1DAC5" w14:textId="77777777" w:rsidR="003263E4" w:rsidRPr="003263E4" w:rsidRDefault="003263E4" w:rsidP="003263E4">
      <w:pPr>
        <w:pStyle w:val="divdocumentdivsectiontitle"/>
        <w:numPr>
          <w:ilvl w:val="0"/>
          <w:numId w:val="13"/>
        </w:numPr>
        <w:pBdr>
          <w:top w:val="none" w:sz="0" w:space="7" w:color="auto"/>
          <w:bottom w:val="none" w:sz="0" w:space="7" w:color="auto"/>
        </w:pBd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>Demonstrated success in student mentorship and academic support, with a track record of facilitating significant improvements in student grades and comprehension.</w:t>
      </w:r>
    </w:p>
    <w:p w14:paraId="12B4E702" w14:textId="0091BB3E" w:rsidR="003263E4" w:rsidRPr="003263E4" w:rsidRDefault="003263E4" w:rsidP="003263E4">
      <w:pPr>
        <w:pStyle w:val="divdocumentdivsectiontitle"/>
        <w:numPr>
          <w:ilvl w:val="0"/>
          <w:numId w:val="13"/>
        </w:numPr>
        <w:pBdr>
          <w:top w:val="none" w:sz="0" w:space="7" w:color="auto"/>
          <w:bottom w:val="none" w:sz="0" w:space="7" w:color="auto"/>
        </w:pBd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>Effective</w:t>
      </w:r>
      <w:r w:rsidR="007F00E7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bilingual (English &amp; French)</w:t>
      </w: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communicato</w:t>
      </w:r>
      <w:r w:rsidR="007F00E7">
        <w:rPr>
          <w:rFonts w:ascii="Century Gothic" w:eastAsia="Century Gothic" w:hAnsi="Century Gothic" w:cs="Century Gothic"/>
          <w:color w:val="787878"/>
          <w:sz w:val="22"/>
          <w:szCs w:val="22"/>
        </w:rPr>
        <w:t>r</w:t>
      </w: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, skilled in working with diverse student populations and fostering positive relationships with parents and </w:t>
      </w:r>
      <w:r w:rsidR="007F00E7">
        <w:rPr>
          <w:rFonts w:ascii="Century Gothic" w:eastAsia="Century Gothic" w:hAnsi="Century Gothic" w:cs="Century Gothic"/>
          <w:color w:val="787878"/>
          <w:sz w:val="22"/>
          <w:szCs w:val="22"/>
        </w:rPr>
        <w:t>students</w:t>
      </w: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767003E5" w14:textId="28B2BD0A" w:rsidR="003263E4" w:rsidRPr="003263E4" w:rsidRDefault="003263E4" w:rsidP="003263E4">
      <w:pPr>
        <w:pStyle w:val="divdocumentdivsectiontitle"/>
        <w:numPr>
          <w:ilvl w:val="0"/>
          <w:numId w:val="13"/>
        </w:numPr>
        <w:pBdr>
          <w:top w:val="none" w:sz="0" w:space="7" w:color="auto"/>
          <w:bottom w:val="none" w:sz="0" w:space="7" w:color="auto"/>
        </w:pBd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Dedicated to community service and educational outreach, with volunteer experience in environmental conservation, health education, and </w:t>
      </w:r>
      <w:r w:rsidR="00DB6091">
        <w:rPr>
          <w:rFonts w:ascii="Century Gothic" w:eastAsia="Century Gothic" w:hAnsi="Century Gothic" w:cs="Century Gothic"/>
          <w:color w:val="787878"/>
          <w:sz w:val="22"/>
          <w:szCs w:val="22"/>
        </w:rPr>
        <w:t>corporate events</w:t>
      </w: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>, reflecting a versatile skill set and a passion for community engagement.</w:t>
      </w:r>
    </w:p>
    <w:p w14:paraId="1C5CA6D4" w14:textId="77777777" w:rsidR="002A74A6" w:rsidRPr="00004E89" w:rsidRDefault="00A90CD5" w:rsidP="0044130C">
      <w:pPr>
        <w:pStyle w:val="divdocumentdivsectiontitle"/>
        <w:pBdr>
          <w:top w:val="none" w:sz="0" w:space="7" w:color="auto"/>
          <w:bottom w:val="none" w:sz="0" w:space="7" w:color="auto"/>
        </w:pBdr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</w:pPr>
      <w:r w:rsidRPr="00004E89"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  <w:t>Experience</w:t>
      </w:r>
    </w:p>
    <w:p w14:paraId="2978E0B8" w14:textId="1D40D39B" w:rsidR="002A74A6" w:rsidRPr="00FE52D8" w:rsidRDefault="00ED6292">
      <w:pPr>
        <w:pStyle w:val="divdocumentsinglecolumn"/>
        <w:spacing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ED6292"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Student Teacher - Jefferson Elementary School, September 2023-</w:t>
      </w:r>
      <w:r w:rsidR="00CD5A5A"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Present</w:t>
      </w:r>
      <w:r w:rsidR="00A90CD5" w:rsidRPr="00FE52D8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 </w:t>
      </w:r>
    </w:p>
    <w:p w14:paraId="1D51B42F" w14:textId="77777777" w:rsidR="002A74A6" w:rsidRDefault="00A90CD5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Brossard, QC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00AF5353" w14:textId="33DFBC3A" w:rsidR="00CD5A5A" w:rsidRPr="00CD5A5A" w:rsidRDefault="00CD5A5A" w:rsidP="00DD2926">
      <w:pPr>
        <w:pStyle w:val="divdocumentsinglecolumn"/>
        <w:numPr>
          <w:ilvl w:val="0"/>
          <w:numId w:val="11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>Collaborat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ing</w:t>
      </w: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with teachers to plan and deliver instructional activities that facilitate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>active learning experiences.</w:t>
      </w:r>
    </w:p>
    <w:p w14:paraId="611C4575" w14:textId="2F16C7ED" w:rsidR="00CD5A5A" w:rsidRPr="00CD5A5A" w:rsidRDefault="00CD5A5A" w:rsidP="00DD2926">
      <w:pPr>
        <w:pStyle w:val="divdocumentsinglecolumn"/>
        <w:numPr>
          <w:ilvl w:val="0"/>
          <w:numId w:val="11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>Develop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ing</w:t>
      </w: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and implement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ing</w:t>
      </w: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lesson plans in English and Mathematics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, </w:t>
      </w:r>
      <w:r w:rsidR="00DD2926"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>resulting in a 20% improvement in grade 4 students' test scores.</w:t>
      </w:r>
    </w:p>
    <w:p w14:paraId="14A17D16" w14:textId="6FDA8910" w:rsidR="00CD5A5A" w:rsidRPr="00CD5A5A" w:rsidRDefault="00DD2926" w:rsidP="00DD2926">
      <w:pPr>
        <w:pStyle w:val="divdocumentsinglecolumn"/>
        <w:numPr>
          <w:ilvl w:val="0"/>
          <w:numId w:val="11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>Integrat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>ing</w:t>
      </w:r>
      <w:r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technology in teaching, increasing student participation in virtual classrooms by 25%.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</w:p>
    <w:p w14:paraId="1248834C" w14:textId="05E585DD" w:rsidR="00CD5A5A" w:rsidRPr="00CD5A5A" w:rsidRDefault="00CD5A5A" w:rsidP="00DD2926">
      <w:pPr>
        <w:pStyle w:val="divdocumentsinglecolumn"/>
        <w:numPr>
          <w:ilvl w:val="0"/>
          <w:numId w:val="11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>Assess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>ing</w:t>
      </w:r>
      <w:r w:rsidRPr="00CD5A5A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student performance through regular tests and assignments, providing constructive feedback to support academic growt</w:t>
      </w:r>
      <w:r w:rsidR="00DD2926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h, </w:t>
      </w:r>
      <w:r w:rsidR="00DD2926"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>with 85% of students achieving or exceeding grade-level expectations.</w:t>
      </w:r>
      <w:r w:rsidR="00DD2926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</w:p>
    <w:p w14:paraId="27B9809D" w14:textId="5D6AE6D0" w:rsidR="002A74A6" w:rsidRPr="00FE52D8" w:rsidRDefault="00DD2926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Teaching Assistant - Department of Education, University of Sherbrooke, January 2022-</w:t>
      </w:r>
      <w:r w:rsidR="00DB6091"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May 2023</w:t>
      </w:r>
    </w:p>
    <w:p w14:paraId="1287D9D6" w14:textId="774B870C" w:rsidR="002A74A6" w:rsidRDefault="00DD292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Sherbrooke</w:t>
      </w:r>
      <w:r w:rsidR="00A90CD5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, QC</w:t>
      </w:r>
      <w:r w:rsidR="00A90CD5"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14FAA870" w14:textId="77777777" w:rsidR="00DD2926" w:rsidRPr="00DD2926" w:rsidRDefault="00DD2926" w:rsidP="00DD2926">
      <w:pPr>
        <w:pStyle w:val="divdocumentulli"/>
        <w:numPr>
          <w:ilvl w:val="0"/>
          <w:numId w:val="3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>Supported the delivery of lectures and seminars, receiving a 95% positive feedback rating from students for clarity and helpfulness.</w:t>
      </w:r>
    </w:p>
    <w:p w14:paraId="6F1C9252" w14:textId="5B048DC9" w:rsidR="00DD2926" w:rsidRDefault="00DD2926" w:rsidP="00DD2926">
      <w:pPr>
        <w:pStyle w:val="divdocumentulli"/>
        <w:numPr>
          <w:ilvl w:val="0"/>
          <w:numId w:val="3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>Guided 30+ students in academic projects, with 90% achieving grades of B or higher.</w:t>
      </w:r>
    </w:p>
    <w:p w14:paraId="58C03EBF" w14:textId="5555DC68" w:rsidR="003263E4" w:rsidRPr="00DD2926" w:rsidRDefault="003263E4" w:rsidP="00DD2926">
      <w:pPr>
        <w:pStyle w:val="divdocumentulli"/>
        <w:numPr>
          <w:ilvl w:val="0"/>
          <w:numId w:val="3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Coordinated with faculty to develop and update course materials, ensuring alignment with the latest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curriculum</w:t>
      </w: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and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best </w:t>
      </w:r>
      <w:r w:rsidRPr="003263E4">
        <w:rPr>
          <w:rFonts w:ascii="Century Gothic" w:eastAsia="Century Gothic" w:hAnsi="Century Gothic" w:cs="Century Gothic"/>
          <w:color w:val="787878"/>
          <w:sz w:val="22"/>
          <w:szCs w:val="22"/>
        </w:rPr>
        <w:t>practices.</w:t>
      </w:r>
    </w:p>
    <w:p w14:paraId="3626587D" w14:textId="77777777" w:rsidR="00DD2926" w:rsidRDefault="00DD2926" w:rsidP="00DD2926">
      <w:pPr>
        <w:pStyle w:val="divdocumentulli"/>
        <w:numPr>
          <w:ilvl w:val="0"/>
          <w:numId w:val="3"/>
        </w:numPr>
        <w:spacing w:line="276" w:lineRule="auto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color w:val="787878"/>
          <w:sz w:val="22"/>
          <w:szCs w:val="22"/>
        </w:rPr>
        <w:t>Streamlined online learning management, enhancing content accessibility and student satisfaction by 30%.</w:t>
      </w:r>
    </w:p>
    <w:p w14:paraId="3675DBF8" w14:textId="77777777" w:rsidR="005822C3" w:rsidRPr="00DD2926" w:rsidRDefault="005822C3" w:rsidP="005822C3">
      <w:pPr>
        <w:pStyle w:val="divdocumentulli"/>
        <w:spacing w:line="276" w:lineRule="auto"/>
        <w:ind w:left="720"/>
        <w:rPr>
          <w:rFonts w:ascii="Century Gothic" w:eastAsia="Century Gothic" w:hAnsi="Century Gothic" w:cs="Century Gothic"/>
          <w:color w:val="787878"/>
          <w:sz w:val="22"/>
          <w:szCs w:val="22"/>
        </w:rPr>
      </w:pPr>
    </w:p>
    <w:p w14:paraId="7D1E2CEA" w14:textId="72F05359" w:rsidR="002A74A6" w:rsidRPr="00FE52D8" w:rsidRDefault="00DD2926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lastRenderedPageBreak/>
        <w:t>Tutor - Sherbrooke Community Center, September 2020-August 202</w:t>
      </w:r>
      <w:r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2</w:t>
      </w:r>
    </w:p>
    <w:p w14:paraId="09ADFC5B" w14:textId="77777777" w:rsidR="002A74A6" w:rsidRDefault="00A90CD5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Brossard, QC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7DBEAADD" w14:textId="142890F7" w:rsidR="00DD2926" w:rsidRPr="00DD2926" w:rsidRDefault="00DD2926" w:rsidP="00DD2926">
      <w:pPr>
        <w:pStyle w:val="divdocumentulli"/>
        <w:numPr>
          <w:ilvl w:val="0"/>
          <w:numId w:val="4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Provided tutoring in English, Math, and Science, improving students' grades by a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n average of 10</w:t>
      </w:r>
      <w:r w:rsidR="0044130C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.3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%</w:t>
      </w:r>
      <w:r w:rsidRPr="00DD292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16ADD10E" w14:textId="77777777" w:rsidR="00DD2926" w:rsidRPr="00DD2926" w:rsidRDefault="00DD2926" w:rsidP="00DD2926">
      <w:pPr>
        <w:pStyle w:val="divdocumentulli"/>
        <w:numPr>
          <w:ilvl w:val="0"/>
          <w:numId w:val="4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Developed individualized learning plans for 40+ students, leading to a 50% improvement in their academic performance and confidence.</w:t>
      </w:r>
    </w:p>
    <w:p w14:paraId="2539C7CD" w14:textId="77777777" w:rsidR="00DD2926" w:rsidRPr="00DD2926" w:rsidRDefault="00DD2926" w:rsidP="00DD2926">
      <w:pPr>
        <w:pStyle w:val="divdocumentulli"/>
        <w:numPr>
          <w:ilvl w:val="0"/>
          <w:numId w:val="4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Facilitated parent-teacher meetings to discuss progress, with 95% of parents reporting satisfaction with their children's improvements.</w:t>
      </w:r>
    </w:p>
    <w:p w14:paraId="5207F5B0" w14:textId="77777777" w:rsidR="00DD2926" w:rsidRDefault="00DD2926" w:rsidP="00DD2926">
      <w:pPr>
        <w:pStyle w:val="divdocumentulli"/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</w:p>
    <w:p w14:paraId="13BEE7FC" w14:textId="31331F76" w:rsidR="002A74A6" w:rsidRPr="00FE52D8" w:rsidRDefault="00DD2926" w:rsidP="00DD2926">
      <w:pPr>
        <w:pStyle w:val="divdocumentulli"/>
        <w:spacing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DD2926"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Education Program Intern - Museum of Nature and Science, June 2021-August 2021</w:t>
      </w:r>
      <w:r>
        <w:rPr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 </w:t>
      </w:r>
    </w:p>
    <w:p w14:paraId="1DD66C71" w14:textId="77777777" w:rsidR="002A74A6" w:rsidRDefault="00A90CD5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Montreal, QC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57ED23E0" w14:textId="77777777" w:rsidR="00DD2926" w:rsidRPr="00DD2926" w:rsidRDefault="00DD2926" w:rsidP="00DD2926">
      <w:pPr>
        <w:pStyle w:val="divdocumentulli"/>
        <w:numPr>
          <w:ilvl w:val="0"/>
          <w:numId w:val="5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Assisted in creating and leading educational programs, attracting 1,000+ visitors over the summer, a 20% increase from the previous year.</w:t>
      </w:r>
    </w:p>
    <w:p w14:paraId="183A4563" w14:textId="77777777" w:rsidR="00DD2926" w:rsidRPr="00DD2926" w:rsidRDefault="00DD2926" w:rsidP="00DD2926">
      <w:pPr>
        <w:pStyle w:val="divdocumentulli"/>
        <w:numPr>
          <w:ilvl w:val="0"/>
          <w:numId w:val="5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 w:rsidRPr="00DD292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Conducted over 50 guided tours, consistently rated as 'excellent' in visitor feedback surveys.</w:t>
      </w:r>
    </w:p>
    <w:p w14:paraId="626B708E" w14:textId="77777777" w:rsidR="002A74A6" w:rsidRPr="00004E89" w:rsidRDefault="00A90CD5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</w:pPr>
      <w:r w:rsidRPr="00004E89"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  <w:t>Education and Training</w:t>
      </w:r>
    </w:p>
    <w:p w14:paraId="4EC9D04D" w14:textId="3A406C0B" w:rsidR="002A74A6" w:rsidRPr="00FE52D8" w:rsidRDefault="00A90CD5">
      <w:pPr>
        <w:pStyle w:val="divdocumentsinglecolumn"/>
        <w:spacing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FE52D8">
        <w:rPr>
          <w:rStyle w:val="span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Bachelor of </w:t>
      </w:r>
      <w:r w:rsidR="00DD2926">
        <w:rPr>
          <w:rStyle w:val="span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Education</w:t>
      </w:r>
      <w:r w:rsidRPr="00FE52D8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 </w:t>
      </w:r>
    </w:p>
    <w:p w14:paraId="2F48F636" w14:textId="42F0061F" w:rsidR="002A74A6" w:rsidRDefault="00DD292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Teaching and Learning at</w:t>
      </w:r>
      <w:r w:rsidR="0044130C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 a Secondary Level</w:t>
      </w:r>
      <w:r w:rsidR="00A90CD5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, Bishop's University, Sherbrooke, QC Expected </w:t>
      </w:r>
      <w:r w:rsidR="0044130C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graduation </w:t>
      </w:r>
      <w:r w:rsidR="00A90CD5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May 2024</w:t>
      </w:r>
      <w:r w:rsidR="00A90CD5"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1D1A4019" w14:textId="78D159D4" w:rsidR="002A74A6" w:rsidRPr="00F34BF0" w:rsidRDefault="00A90CD5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F34BF0">
        <w:rPr>
          <w:rStyle w:val="span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DEC </w:t>
      </w:r>
      <w:r w:rsidR="0044130C" w:rsidRPr="00F34BF0">
        <w:rPr>
          <w:rStyle w:val="span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Social Science </w:t>
      </w:r>
      <w:r w:rsidRPr="00F34BF0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 xml:space="preserve"> </w:t>
      </w:r>
    </w:p>
    <w:p w14:paraId="1319C7B1" w14:textId="05DE758F" w:rsidR="002A74A6" w:rsidRPr="007225DD" w:rsidRDefault="0044130C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Psychology Profile, </w:t>
      </w:r>
      <w:r w:rsidR="00A90CD5"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Champlain College, </w:t>
      </w:r>
      <w:r w:rsidR="007225DD"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Sherbrooke</w:t>
      </w:r>
      <w:r w:rsidR="00A90CD5"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, QC June 2020</w:t>
      </w:r>
      <w:r w:rsidR="00A90CD5" w:rsidRPr="007225DD"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3E5886DF" w14:textId="6D821FD2" w:rsidR="007225DD" w:rsidRPr="007225DD" w:rsidRDefault="007225DD" w:rsidP="007225DD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b/>
          <w:bCs/>
          <w:color w:val="787878"/>
          <w:sz w:val="22"/>
          <w:szCs w:val="22"/>
        </w:rPr>
      </w:pPr>
      <w:r w:rsidRPr="007225DD">
        <w:rPr>
          <w:rStyle w:val="span"/>
          <w:rFonts w:ascii="Century Gothic" w:eastAsia="Century Gothic" w:hAnsi="Century Gothic" w:cs="Century Gothic"/>
          <w:b/>
          <w:bCs/>
          <w:color w:val="333333"/>
          <w:sz w:val="22"/>
          <w:szCs w:val="22"/>
        </w:rPr>
        <w:t>Workshop on Inclusive Education</w:t>
      </w:r>
    </w:p>
    <w:p w14:paraId="47CC41D1" w14:textId="1C5E3C29" w:rsidR="007225DD" w:rsidRPr="007225DD" w:rsidRDefault="007225DD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Bishop’s University, 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Sherbrooke</w:t>
      </w:r>
      <w:r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, QC J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anuary</w:t>
      </w:r>
      <w:r w:rsidRPr="007225DD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 202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2</w:t>
      </w:r>
      <w:r w:rsidRPr="007225DD"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36EA7074" w14:textId="77777777" w:rsidR="002A74A6" w:rsidRPr="00004E89" w:rsidRDefault="00A90CD5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</w:pPr>
      <w:r w:rsidRPr="00004E89"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  <w:t>Awards</w:t>
      </w:r>
    </w:p>
    <w:p w14:paraId="5AE8DB58" w14:textId="1983A4A7" w:rsidR="002A74A6" w:rsidRDefault="00A90CD5" w:rsidP="0046339D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787878"/>
          <w:sz w:val="22"/>
          <w:szCs w:val="22"/>
        </w:rPr>
        <w:t>Honour</w:t>
      </w:r>
      <w:proofErr w:type="spellEnd"/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Roll, Bishop's University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>, Sherbrooke, QC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- 2021, 2022, 2023</w:t>
      </w:r>
    </w:p>
    <w:p w14:paraId="3233AA91" w14:textId="2A75DDB4" w:rsidR="002A74A6" w:rsidRDefault="00A90CD5" w:rsidP="0046339D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787878"/>
          <w:sz w:val="22"/>
          <w:szCs w:val="22"/>
        </w:rPr>
        <w:t>Honour</w:t>
      </w:r>
      <w:proofErr w:type="spellEnd"/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Roll, Champlain College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>, Sherbrooke, QC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>–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2018,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2019, 2020</w:t>
      </w:r>
    </w:p>
    <w:p w14:paraId="7E3A2BE8" w14:textId="06C70DC6" w:rsidR="0044130C" w:rsidRPr="0044130C" w:rsidRDefault="0044130C" w:rsidP="0046339D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Michael </w:t>
      </w:r>
      <w:proofErr w:type="spellStart"/>
      <w:r>
        <w:rPr>
          <w:rFonts w:ascii="Century Gothic" w:eastAsia="Century Gothic" w:hAnsi="Century Gothic" w:cs="Century Gothic"/>
          <w:color w:val="787878"/>
          <w:sz w:val="22"/>
          <w:szCs w:val="22"/>
        </w:rPr>
        <w:t>Goldbloom</w:t>
      </w:r>
      <w:proofErr w:type="spellEnd"/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Excellence Scholarship, Bishop’s University, Sherbrooke, QC – 2021, 2022, 2023</w:t>
      </w:r>
    </w:p>
    <w:p w14:paraId="0323503A" w14:textId="77777777" w:rsidR="002A74A6" w:rsidRPr="00004E89" w:rsidRDefault="00A90CD5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</w:pPr>
      <w:r w:rsidRPr="00004E89">
        <w:rPr>
          <w:rFonts w:ascii="Century Gothic" w:eastAsia="Century Gothic" w:hAnsi="Century Gothic" w:cs="Century Gothic"/>
          <w:b/>
          <w:bCs/>
          <w:caps/>
          <w:color w:val="244061" w:themeColor="accent1" w:themeShade="80"/>
        </w:rPr>
        <w:t>Volunteer Experience</w:t>
      </w:r>
    </w:p>
    <w:p w14:paraId="240812CC" w14:textId="3EEEB6D9" w:rsidR="00FE52D8" w:rsidRPr="00DA5FBA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Heart &amp; Stroke Foundation, </w:t>
      </w:r>
      <w:r w:rsid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Montreal, QC</w:t>
      </w: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201</w:t>
      </w:r>
      <w:r w:rsidR="00DB6091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7</w:t>
      </w:r>
      <w:r w:rsid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-</w:t>
      </w: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201</w:t>
      </w:r>
      <w:r w:rsidR="00DB6091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9</w:t>
      </w:r>
    </w:p>
    <w:p w14:paraId="7CC9627C" w14:textId="1AB7DF8B" w:rsidR="002A74A6" w:rsidRDefault="00FE52D8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C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>ollect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ed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funds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, promoted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awareness </w:t>
      </w:r>
      <w:r w:rsidR="00CB236A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of 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the mission of the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Heart &amp; Stroke F</w:t>
      </w:r>
      <w:r w:rsidR="00A90CD5">
        <w:rPr>
          <w:rFonts w:ascii="Century Gothic" w:eastAsia="Century Gothic" w:hAnsi="Century Gothic" w:cs="Century Gothic"/>
          <w:color w:val="787878"/>
          <w:sz w:val="22"/>
          <w:szCs w:val="22"/>
        </w:rPr>
        <w:t>oundation</w:t>
      </w:r>
      <w:r w:rsidR="0044343B"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6F32E9D8" w14:textId="61C585E4" w:rsidR="00FE52D8" w:rsidRPr="00DA5FBA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School Humanitarian Mission Community, </w:t>
      </w:r>
      <w:r w:rsidR="0044130C"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Peru</w:t>
      </w: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, 201</w:t>
      </w:r>
      <w:r w:rsidR="00DB6091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6</w:t>
      </w: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</w:t>
      </w:r>
    </w:p>
    <w:p w14:paraId="54D42FB3" w14:textId="002008B5" w:rsidR="002A74A6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Integrate</w:t>
      </w:r>
      <w:r w:rsidR="008601E6">
        <w:rPr>
          <w:rFonts w:ascii="Century Gothic" w:eastAsia="Century Gothic" w:hAnsi="Century Gothic" w:cs="Century Gothic"/>
          <w:color w:val="787878"/>
          <w:sz w:val="22"/>
          <w:szCs w:val="22"/>
        </w:rPr>
        <w:t>d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>into the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community</w:t>
      </w:r>
      <w:r w:rsidR="008601E6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and </w:t>
      </w:r>
      <w:r w:rsidR="00D204F1">
        <w:rPr>
          <w:rFonts w:ascii="Century Gothic" w:eastAsia="Century Gothic" w:hAnsi="Century Gothic" w:cs="Century Gothic"/>
          <w:color w:val="787878"/>
          <w:sz w:val="22"/>
          <w:szCs w:val="22"/>
        </w:rPr>
        <w:t>assisted with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t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ree planting</w:t>
      </w:r>
      <w:r w:rsidR="0044343B"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41E1A93E" w14:textId="4907E80F" w:rsidR="00FE52D8" w:rsidRPr="00DA5FBA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fr-FR"/>
        </w:rPr>
      </w:pP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fr-FR"/>
        </w:rPr>
        <w:t xml:space="preserve">Tablée des Chefs, Longueuil, </w:t>
      </w:r>
      <w:r w:rsid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fr-FR"/>
        </w:rPr>
        <w:t xml:space="preserve">QC, </w:t>
      </w: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fr-FR"/>
        </w:rPr>
        <w:t>201</w:t>
      </w:r>
      <w:r w:rsidR="00DB6091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fr-FR"/>
        </w:rPr>
        <w:t>6</w:t>
      </w:r>
    </w:p>
    <w:p w14:paraId="6B36D226" w14:textId="7E663DB5" w:rsidR="002A74A6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 w:rsidRPr="00F1107C">
        <w:rPr>
          <w:rFonts w:ascii="Century Gothic" w:eastAsia="Century Gothic" w:hAnsi="Century Gothic" w:cs="Century Gothic"/>
          <w:color w:val="787878"/>
          <w:sz w:val="22"/>
          <w:szCs w:val="22"/>
        </w:rPr>
        <w:t>Provide</w:t>
      </w:r>
      <w:r w:rsidR="00F1107C" w:rsidRPr="00F1107C">
        <w:rPr>
          <w:rFonts w:ascii="Century Gothic" w:eastAsia="Century Gothic" w:hAnsi="Century Gothic" w:cs="Century Gothic"/>
          <w:color w:val="787878"/>
          <w:sz w:val="22"/>
          <w:szCs w:val="22"/>
        </w:rPr>
        <w:t>d</w:t>
      </w:r>
      <w:r w:rsidRPr="00F1107C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assistance during corporate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events, </w:t>
      </w:r>
      <w:r w:rsidR="0044130C">
        <w:rPr>
          <w:rFonts w:ascii="Century Gothic" w:eastAsia="Century Gothic" w:hAnsi="Century Gothic" w:cs="Century Gothic"/>
          <w:color w:val="787878"/>
          <w:sz w:val="22"/>
          <w:szCs w:val="22"/>
        </w:rPr>
        <w:t>s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etup and clean the event location and kitchen</w:t>
      </w:r>
      <w:r w:rsidR="007225DD"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p w14:paraId="7B02A1F5" w14:textId="2F9B9F9E" w:rsidR="00F1107C" w:rsidRPr="00DA5FBA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Montreal Marathon, Montreal,</w:t>
      </w:r>
      <w:r w:rsid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QC</w:t>
      </w:r>
      <w:r w:rsidRPr="00DA5FBA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2015</w:t>
      </w:r>
    </w:p>
    <w:p w14:paraId="02CD8B32" w14:textId="72BB5EA9" w:rsidR="00F1107C" w:rsidRPr="00FE52D8" w:rsidRDefault="00A90CD5" w:rsidP="00DA5FBA">
      <w:pPr>
        <w:pStyle w:val="divdocumentulli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Volunteer in charge of beverages and water supply</w:t>
      </w:r>
      <w:r w:rsidR="0044343B">
        <w:rPr>
          <w:rFonts w:ascii="Century Gothic" w:eastAsia="Century Gothic" w:hAnsi="Century Gothic" w:cs="Century Gothic"/>
          <w:color w:val="787878"/>
          <w:sz w:val="22"/>
          <w:szCs w:val="22"/>
        </w:rPr>
        <w:t>.</w:t>
      </w:r>
    </w:p>
    <w:sectPr w:rsidR="00F1107C" w:rsidRPr="00FE52D8">
      <w:pgSz w:w="12240" w:h="15840"/>
      <w:pgMar w:top="1040" w:right="840" w:bottom="10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6B000039-69F8-4302-8EF5-28B42727C8DC}"/>
    <w:embedBold r:id="rId2" w:fontKey="{72FD5177-B71A-4EBD-8F92-3580D082198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C761C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EAD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24D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30E1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D8EA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CA16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B2D9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109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866B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0CA4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AAB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786E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3C7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2055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BECC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E88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AE6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E6A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CDCB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FED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BA87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8E98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E2D5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AE33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1A4A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24A0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C0C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7BC9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5E6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BAD2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3CC8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9288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4E7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E8D4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DA9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4A3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E1EA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B411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4C7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DCC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88DE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C63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A676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4AD4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52E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B68B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340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CE8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6C4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B849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0C4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306E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A01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608E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664A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3CC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A0F5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3A3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F29D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2EA8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ACC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C47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DC83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9A87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FC1A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CC5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F23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068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408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3E9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920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6C2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740D8"/>
    <w:multiLevelType w:val="multilevel"/>
    <w:tmpl w:val="BE1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FA2348"/>
    <w:multiLevelType w:val="multilevel"/>
    <w:tmpl w:val="69C4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CD13D3"/>
    <w:multiLevelType w:val="hybridMultilevel"/>
    <w:tmpl w:val="5DE8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3A41"/>
    <w:multiLevelType w:val="hybridMultilevel"/>
    <w:tmpl w:val="25D4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E6D78"/>
    <w:multiLevelType w:val="multilevel"/>
    <w:tmpl w:val="DA6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6"/>
    <w:rsid w:val="00004E89"/>
    <w:rsid w:val="00020EBE"/>
    <w:rsid w:val="000A1ECD"/>
    <w:rsid w:val="001F20BF"/>
    <w:rsid w:val="00212F4C"/>
    <w:rsid w:val="002A74A6"/>
    <w:rsid w:val="003263E4"/>
    <w:rsid w:val="0044130C"/>
    <w:rsid w:val="0044343B"/>
    <w:rsid w:val="0046339D"/>
    <w:rsid w:val="004C08DA"/>
    <w:rsid w:val="005822C3"/>
    <w:rsid w:val="007225DD"/>
    <w:rsid w:val="007F00E7"/>
    <w:rsid w:val="008601E6"/>
    <w:rsid w:val="00A90CD5"/>
    <w:rsid w:val="00AA0DAF"/>
    <w:rsid w:val="00C16EF5"/>
    <w:rsid w:val="00CB236A"/>
    <w:rsid w:val="00CD5A5A"/>
    <w:rsid w:val="00D204F1"/>
    <w:rsid w:val="00DA5FBA"/>
    <w:rsid w:val="00DB6091"/>
    <w:rsid w:val="00DD2926"/>
    <w:rsid w:val="00EB1745"/>
    <w:rsid w:val="00EB5CE4"/>
    <w:rsid w:val="00ED6292"/>
    <w:rsid w:val="00F1107C"/>
    <w:rsid w:val="00F34BF0"/>
    <w:rsid w:val="00FC3894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5EC2"/>
  <w15:docId w15:val="{0E86377F-D2B4-4387-B24E-391BFFF2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787878"/>
    </w:rPr>
  </w:style>
  <w:style w:type="paragraph" w:customStyle="1" w:styleId="divdocumentdivname-sec">
    <w:name w:val="div_document_div_name-sec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820" w:lineRule="atLeast"/>
    </w:pPr>
    <w:rPr>
      <w:b/>
      <w:bCs/>
      <w:color w:val="4585DD"/>
      <w:sz w:val="62"/>
      <w:szCs w:val="62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420" w:lineRule="atLeast"/>
    </w:pPr>
    <w:rPr>
      <w:sz w:val="22"/>
      <w:szCs w:val="22"/>
    </w:rPr>
  </w:style>
  <w:style w:type="character" w:customStyle="1" w:styleId="cntcsptrcntcsptr">
    <w:name w:val="cntcsptr + cntcsptr"/>
    <w:basedOn w:val="DefaultParagraphFont"/>
    <w:rPr>
      <w:vanish/>
    </w:rPr>
  </w:style>
  <w:style w:type="paragraph" w:customStyle="1" w:styleId="documentSECTIONCNTCsectionnotbtnlnk">
    <w:name w:val="document_SECTION_CNTC + section_not(.btnlnk)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7" w:color="auto"/>
        <w:bottom w:val="none" w:sz="0" w:space="7" w:color="auto"/>
      </w:pBdr>
    </w:pPr>
  </w:style>
  <w:style w:type="paragraph" w:customStyle="1" w:styleId="divdocumentdivsectiontitle">
    <w:name w:val="div_document_div_sectiontitle"/>
    <w:basedOn w:val="Normal"/>
    <w:rPr>
      <w:color w:val="4585DD"/>
    </w:rPr>
  </w:style>
  <w:style w:type="paragraph" w:customStyle="1" w:styleId="divdocumentsinglecolumn">
    <w:name w:val="div_document_singlecolumn"/>
    <w:basedOn w:val="Normal"/>
  </w:style>
  <w:style w:type="paragraph" w:customStyle="1" w:styleId="divdocumentulli">
    <w:name w:val="div_document_ul_li"/>
    <w:basedOn w:val="Normal"/>
  </w:style>
  <w:style w:type="paragraph" w:customStyle="1" w:styleId="divdocumentsection">
    <w:name w:val="div_document_sectio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Mathis Desjardins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Mathis Desjardins</dc:title>
  <dc:creator>Nick White</dc:creator>
  <cp:lastModifiedBy>Kim McFadden</cp:lastModifiedBy>
  <cp:revision>2</cp:revision>
  <cp:lastPrinted>2024-09-20T12:55:00Z</cp:lastPrinted>
  <dcterms:created xsi:type="dcterms:W3CDTF">2024-09-20T12:55:00Z</dcterms:created>
  <dcterms:modified xsi:type="dcterms:W3CDTF">2024-09-20T12:55:00Z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31a2f710-06bc-4c24-9585-72670d5bc4ba</vt:lpwstr>
  </property>
  <property fmtid="{D5CDD505-2E9C-101B-9397-08002B2CF9AE}" pid="3" name="x1ye=0">
    <vt:lpwstr>YFcAAB+LCAAAAAAABAAUmsVu61AURT/IAzMNzUwxe2ZmZn/965tUaqSo7r3n7L1WFA5DSYRDWIomYQHHaJRmYFYkMJ4gOIZA0MgPtTkjZcaPCxej8KDHdWrg3KSvo8JVLFpAeP26PuICGB8+cSbm7KPAw9qCjkXI7Ew5JpGNb/2EFgFkNQffTMNIhRB/k/pYUPpDN4RoUQdn9PkgWiYISH8lqRwOEF2qhg9rRRU4vG5Yj+lNS2/EOq0vZLaxiaP</vt:lpwstr>
  </property>
  <property fmtid="{D5CDD505-2E9C-101B-9397-08002B2CF9AE}" pid="4" name="x1ye=1">
    <vt:lpwstr>1FSiDz8QcMhtdjO/Ezwh9u3Vz4TvAySXZ1m7FMEQheTtRkFvDnDS6rV8KcEEcIonqgtpWqpx+OxtN+cSbyFW6o+19hVCz9manr/mviucrCqbZR36/Gtux9C4VFeFu9pmy/AUzscMS7YvAKeMauhBuFA8oVPOlnxdbgFfJ8XjPD90D7xKaW39OrG1s6Jp9O1+piP6SuiWnZA9vngFwbRpLA9Nfl76/ts8RZeFTMBHMQwYFLvR7QPzsUFeSPQ1Xsr</vt:lpwstr>
  </property>
  <property fmtid="{D5CDD505-2E9C-101B-9397-08002B2CF9AE}" pid="5" name="x1ye=10">
    <vt:lpwstr>ggMZACKE3BMrm+nKs7Us+8J+98IkdPsksZvgJpbae1bhBWqW4wCEbNslBVQprsQP8C1Vzy9DQZPKTM9gpPwCgeHUOLmj08/e8dmam+6XNos11gr0+EY5h2jxLG8rykPcpsEsBJF/FzgA3SVmdTp92BnMMdwr94yqoK+H5jUOXbD1f59jnc5WijxMvILSi4jesTLyRto9gvdbhmFuBWJK782KuYXNTmyRr/8MZheR7EimEw7/od6RepA+rsZAKzV</vt:lpwstr>
  </property>
  <property fmtid="{D5CDD505-2E9C-101B-9397-08002B2CF9AE}" pid="6" name="x1ye=11">
    <vt:lpwstr>dCa88Mux/ZsiDZCv3gYG4flvKW/79hqoJnPEwSG/Vj+RTm0gpIN/6oSOOn6RcDiZyJEp4t8oW2jL2MgUWe3Ri6d98YQ3GSJhXUfLmAYpxYZBsxuYifbsV6VBt/X3Bra/PfEYMh9xBc98KMRcypHGS3lzA4Ni/NzPtNMfZYg/1jHiHUSlzhs/Z30t/xWnpjVFwS0jsQqP+ygvvL1vIa5kR9++DrtgW+sbxY0yvpWZfrmZrBZ7ZoAe93/ekxRNUQN</vt:lpwstr>
  </property>
  <property fmtid="{D5CDD505-2E9C-101B-9397-08002B2CF9AE}" pid="7" name="x1ye=12">
    <vt:lpwstr>tuuN/zDbNA+O2xMsyeDJhbWDTJOzUM70WCcBBglsGCwsVodtwLLPosvst2F2A6pksycM+XI+aODugj3syB1g38pjLhtODaIPW8YSxV2bq2jrYvUVXMyJRGoRpzMcEd7HU5s+4dWdoBSoXBp+IYnriDmnKmt/5Pk32prKIOf6d/9/rlDIgm9E0kSdQjK41boj7pi400GMa+BYU8WSJ/6zBXwarl8Fg2iz50LSJswzRhr3cr+ajH1pxfi39ZuX0fR</vt:lpwstr>
  </property>
  <property fmtid="{D5CDD505-2E9C-101B-9397-08002B2CF9AE}" pid="8" name="x1ye=13">
    <vt:lpwstr>REWAty+EMjw75V9G87fstXu8hPJfM5XPWvBg3A4P6bFIg72uoSgIgSKMyaqMKhhWRGvXhFhIsTFT5WuJAvP0tes6bJwwC8TGEcPQ6CJqNKHAgJluZlJZ0lq4mYHV/U3glFttq+N8mvGOLafxBCOyPvWrBrL3GC5lXj+EJ3jfDIKTz5VbjxzLyWI7IXlHiALdVoYD+j/cZSrDhXZffN6iJtEMYetVArAsFZZMDHlARLL5wHzXe1a7lI5JJAfaMva</vt:lpwstr>
  </property>
  <property fmtid="{D5CDD505-2E9C-101B-9397-08002B2CF9AE}" pid="9" name="x1ye=14">
    <vt:lpwstr>/htmchiDlGTKYDe/B0GnpkvPAu1mYwqOFhxR0Cm20HEFn/bmQG1ayucd1ID9SS/ToK+3Ykm+jjGGcjsgPMdIaam8OdNWHa3AjKfXg1PiiAp3TrRk66yyKjLq5Immx4QHvNFFTvMPX7OXfi+4ZwOjERLuPEPpn0kS8r/ab70VOvwZTUolv+hnOjVQm4WJI4whoaK+ccRX8CUkXLK02IJL2FK8ARGH0CdAWqkDlHaU+uV+IW6cHM8qFwnS3ItRpXa</vt:lpwstr>
  </property>
  <property fmtid="{D5CDD505-2E9C-101B-9397-08002B2CF9AE}" pid="10" name="x1ye=15">
    <vt:lpwstr>g5D8TTC51RFj6UtmNXCgSOD0cw4g2xBaH7BQ4Xwa1IkXTyWOihXnTkMT3svV1PmtAoMBcH90WfJprEnFAplGzkY1quFRAbOyxKfyv/0ZeRgvUTzsrpyuF8JYvfArP2jf5gW3gH5FCo+JxjHat3KDOYvYeMsuVv+BEJEOGjy+lGtGP2JYXENbUeoNZMNPYyaLowOKLYZOVWyBHsbGbfzKQyHlDKDQ0kT3iQPC7MsLajX4+dDfxN4y9fKCiIdMHVV</vt:lpwstr>
  </property>
  <property fmtid="{D5CDD505-2E9C-101B-9397-08002B2CF9AE}" pid="11" name="x1ye=16">
    <vt:lpwstr>BTnx9yKvkfu3rcEm13+h4A+2GGaycIndpu9/e/ZGuv08bh558GMaotwMmnThjLaFkfFJbA+JmDIBOwDG/BNpJIgTi9CIyVgPpGGV63r5yd7v415UK4vvTMYYqKJfje6+mo1N3ijwO1pxI5cXRf/Rm8b/FVNRdjMU3FBlTGeOMESTPSYyCY0zgsVfb7JpFQ7Onz5S19/Sbv45rDKXrYwT7dXinDahZByUNDYbTD6VogHa9Ak5tkY+9D2F500bYmq</vt:lpwstr>
  </property>
  <property fmtid="{D5CDD505-2E9C-101B-9397-08002B2CF9AE}" pid="12" name="x1ye=17">
    <vt:lpwstr>xRuSPDbS+9N/pkapUwlRYLG+AKnRexIIomaP2u02T8rbsoLNcm6uO9o6h+sYchlYKGWoSe7KDV4hURivYe9k5e4YM51dAqmsE1wJo5cPXBKgmofi/zkeSL9Zx12zKoRQ8tzGuMja4PVMcn3Q94TM4eqZiOgaRCa0oFYBC7lGG+OD/2NHpE/PMhc09aIqSYQfM5sjYgSyj/vylx8K+NJVD8tbwxy/13DU0lebdp1kKv/Fr1gkVBb9pIcOalNpOvA</vt:lpwstr>
  </property>
  <property fmtid="{D5CDD505-2E9C-101B-9397-08002B2CF9AE}" pid="13" name="x1ye=18">
    <vt:lpwstr>hMmNJHmdiXk4v5NPSZruIryMhvGLFI+xfUZs793P2YYyEAehGm6KHQMz3AIlrGGSi14U8DO+8IhkpYKHrkVAakYtKIro8EdejUzKVShTH8rp+99r1AT/gApFGmyrnFLefaq2lmcFrxi7Ib/H71YOCICOylak1YxgtCupl5gLR28vusZU3hfnGs10wqk6+jnEwXx6SD2QHBejMTGK4Ft1yJAKOVozvzwSMK3V49vw8gA/UjvZukvthbd6WBoy04Z</vt:lpwstr>
  </property>
  <property fmtid="{D5CDD505-2E9C-101B-9397-08002B2CF9AE}" pid="14" name="x1ye=19">
    <vt:lpwstr>aGyH6ff7GpfdG8isRAqgPR68CXa6hOFCYJAf2Dh/0y5R9u/6qrZfU8fggCkruvSPSMZHFOOJIijmsxnZqs1CvDCnPrAxwa2ncLVHt7cHfrDoYfsqoWr8D5gieXqTccrQTOq4OEvXeLCe5fU63ZrAcPNDFwCUegO3tuna/wb14AgSmlj0LnaGBn36EWXiLkewNo7fiNMzNhhM42qebcaIl0K+9MG/JLMLXgU9/c+ZN4buL5qSPPryb3FxV8SHCH7</vt:lpwstr>
  </property>
  <property fmtid="{D5CDD505-2E9C-101B-9397-08002B2CF9AE}" pid="15" name="x1ye=2">
    <vt:lpwstr>EtaUbaac5Map8pRIGO5dpCknAOTLxs5w1MfzZWEhwlIMth5xWOmxWNqRWRpepLsi6jzmuLezS8hLR4M45XZjzEOxDog99FNas2MKBsfp4C6iifdzetLb+lIcqbQFhVkWgn3JAxeQAZJyO08ZZXfPIPk5OmMWGKJx0aHJQpJZCmx7QgCwYkrS9e6KFxScWmV5B+mamfbwJKXES7SBfW/oZqigFb97HPmHmHDc6iKcR7MvYfj3aG6QLbHmI0E7iTg</vt:lpwstr>
  </property>
  <property fmtid="{D5CDD505-2E9C-101B-9397-08002B2CF9AE}" pid="16" name="x1ye=20">
    <vt:lpwstr>Z9Nii+phZD+7nDa/fNbLHgFI+Q94TnI4/2ZPk8DR9ToI9Z6MtsLwvZZjzd6NoCQswk7sOfdbVQ4iBNiR1AbJPOK/TfUiOMRXtt5bmiVJRFumZ9ThBsgrIpqvddLA+KQhCbrvV8XbNmikNSldU3ylo6m+hBm4kDS0svyRiP5H/QbQxxe6FOw0c39UTmaMyVX3w58V3e6B2s94oReYdJuBH8bUcYannATZr0Sl5hd6pPFnNNo6Na89HlPDPX3fo1H</vt:lpwstr>
  </property>
  <property fmtid="{D5CDD505-2E9C-101B-9397-08002B2CF9AE}" pid="17" name="x1ye=21">
    <vt:lpwstr>09gk/GgDy5e1ofEed6omysNYXn4jD3ahUC+xenHuJIBMC3OmmBr2hRITSJDHnb3rB1gxIQnnx2tCm3bEpXcdaytmfMrF0FUveeHTZjeIOlmKDp6bSTQfy5OCG+jp0fvvwMGv5pxl+h/d/QsBH9e4rTfp0j5WlNMzs0QtvLx7pvWoqEnuNw7ArDb3uOY7kV0DygM2FgA5v2MUFJWB1aYi8/RvwN4Q5OEcfmmp4ONpZMvru0bgFv1KvbqU+z0LccM</vt:lpwstr>
  </property>
  <property fmtid="{D5CDD505-2E9C-101B-9397-08002B2CF9AE}" pid="18" name="x1ye=22">
    <vt:lpwstr>FdNVggdgQYbN0kz8DC3pZuEs+e5LCYee5jkDsqpF80YS/MdeVI/Yb0Yo8x39TUvVsvLYpL70h6/lPlnmv2GheSZ1Cg8zT9O+2Tx5AnsSswY0P4EPdOdKCCAE2jpoIfebZ/DP9mwoOEfgONWJyMf9V+WQQ56mHYtctfO594buM4oAWUS+l0qqpAeUVeVGgR8lcHK4pzWBb7keKBtsWFinYXfzMvBMir//yS0TVDOWT3T6dhxl/U9iFsLDMj0RMMQ</vt:lpwstr>
  </property>
  <property fmtid="{D5CDD505-2E9C-101B-9397-08002B2CF9AE}" pid="19" name="x1ye=23">
    <vt:lpwstr>aMX8ZeNlXOKSLnXitm7w4p8k9io1jmMikW/EmyFpnuxrHTkbBJtktxD+5+MtB4YixIA4rX806zVTpudmYsrZ2doq1ved7+K95wlm55wfvmJQO1HfIbCR9avI9YAjcv4t9rdC85pghxhaPmQameblUq5LWf2YIncdxSBMjAiXCs4hXTAkj1bI+K9Smnlo91d9MEFanqM++0Dgpe14gPLaLa0W//9lVS3SXGjDvZQ+ssmLI6KwFvDMnFRIcuCk/aL</vt:lpwstr>
  </property>
  <property fmtid="{D5CDD505-2E9C-101B-9397-08002B2CF9AE}" pid="20" name="x1ye=24">
    <vt:lpwstr>bzzzVFduwBuBNaVZw3zkC7Iwt0rOQlSUtuPt/Mp8VbHqRgjIymI+NnBPsyj0givvEqhzJaP1UJvEL1v2eYyU/jtIYwukgBdZPBimISuFdVR5zI2qGHqp5JbaO31caaVfuBZjqEg7HG3B4doNfuLJ8G288bQKybwWMwjmZIuT5d7n9AtJVE3KvkCevyVdL/HEjMhaI3UpNKNTNb04OQdqd9yAHC+IDn6NrIxUN08qpUnBz7ePyDCv7ydwz64BZlu</vt:lpwstr>
  </property>
  <property fmtid="{D5CDD505-2E9C-101B-9397-08002B2CF9AE}" pid="21" name="x1ye=25">
    <vt:lpwstr>x1Wby7+osGnTVN5GSVJBLYqp5SkmZDkB36iQI/4I+9LBo7h2utCk4FjIAHnSLPQYFj7cNW7RnkaXkhnXdC0sjw0qKmZOgpFtgGuWb/QtXd1BAjhzIV6ClySU6U2wJ4alvWef1XPEq/oC/tC27+I1BuMtOZyVpsS3EvNFCObFZdbcdSK9EoxaGaxshqc5QiHeD9gJPF0JpNMMinsdU/ggSFLS66kYJRsmvinSb2Pmj/O8HCiHia3+Az5H4YiY6m8</vt:lpwstr>
  </property>
  <property fmtid="{D5CDD505-2E9C-101B-9397-08002B2CF9AE}" pid="22" name="x1ye=26">
    <vt:lpwstr>kAFMkOGIpxKB3FoHlsLGakHUQ7eKzCH4I4M/orOQ9KXtp/Q0ATcAnJhJBnyb4+sTbJ9bYIuHaUZuQKFJcpO6o5RHnXrN7UXsMhdwZ6q/pDzFnbZ0F7CdbzR7rQbzwveOjNGveUZpNvt3ejL3kMr7hMuFBIZIl08ywVs+AeHJvZ9yUR59nVX9zFJ/OvoL0dJccO40SnxAljyN/F1o40mE49n6VmoNHNqRAcq6TNeqwVt2F4qACwwM2Zk//zs4Ivs</vt:lpwstr>
  </property>
  <property fmtid="{D5CDD505-2E9C-101B-9397-08002B2CF9AE}" pid="23" name="x1ye=27">
    <vt:lpwstr>0zCWRJpU5Kw+T26I2T6gPBXTNpfNS+e8w3u14i8xpJ3gsdR65Iu7oQ0/6giSFTHJsCjx7bIUwZt0bbhynZOMV1XOgnV0KdVs874Rf4tlUMbCvYSq1De52KWXoyUwupQoibAhDjq/oJ0lg3clT15RYJcY/Hs7hvLNWS7eZ3pVRu1Mqn3R5GLRxfKObHy58gxAwW8gYtCv2yvRBy/Wdrv1FWI6gHCAKFITMvGrphSccVzgj+HDStdlmlfNMebojZX</vt:lpwstr>
  </property>
  <property fmtid="{D5CDD505-2E9C-101B-9397-08002B2CF9AE}" pid="24" name="x1ye=28">
    <vt:lpwstr>+mpB2uLKU1FDWOrJsBzrlGOf3AMU3S3lBJKBoH9a73g1yVJF2IW/8aH3BkBMV18UQNiW82rIF7VUR6Poj3Ul7UPjY2vbLcNOa78I1uUyQaFjMtAnOhUnxY5kJfH5I49RUYUx7/xcN+hvETzr0zOH653rewRT+VyVratEFRR0uasHeaQWAEy/mDnYnzA16Tz9XVSoeCg2JihDsX/oG/ufSfBaz7mdPPlt8iiPiTnbiL/VeiGV2iIrz/0lMwtPh6h</vt:lpwstr>
  </property>
  <property fmtid="{D5CDD505-2E9C-101B-9397-08002B2CF9AE}" pid="25" name="x1ye=29">
    <vt:lpwstr>H58I0AYAonDTxWOtAIvnDwpfoHjCc9pnOEYRY1CqG+VKwxHyNfiYDiX7B/di2TCG8a1I8Z7gSvBysHRJDqhD0aIr7BjXl05rkV+vO4HrQYuSlrqOeyO65DoQ+3FwPcYc95GgP9bEVy50CJ/zoLNiRd+eDfDBmJLmu0TPCMI7/esR3Kx5ZwypYxBDH0KOTV2OdwHotMWon6RZUkPCEEDNlk/S3rdJzDT0pWqVBZk6B5RUdABtkYU7lZo6gYl5R60</vt:lpwstr>
  </property>
  <property fmtid="{D5CDD505-2E9C-101B-9397-08002B2CF9AE}" pid="26" name="x1ye=3">
    <vt:lpwstr>3NGU3qSQD7uoZ4rPmYK73o7aiKjsRC8Q1wN0nZSGIohuOGQ0izaqhIa1Bh7ul56UUAyvKHKZgx/M+6MzL656CxctRT11XVbh4hsurmkCXoOY/JjWq46UObbruCKXsGVIVvxhBR8iFdphUiR1ui3QsvHIV5OLQijk/DEgLx7iuB6wDR27TDKaIIURu885fPUx5MdFuoMNZaNG0NbiVxG96KwpnSAkvwS36oRgkXdz6d4tQo5KqPdQ4aNLcnfCDVH</vt:lpwstr>
  </property>
  <property fmtid="{D5CDD505-2E9C-101B-9397-08002B2CF9AE}" pid="27" name="x1ye=30">
    <vt:lpwstr>FEDVnePQroV8HTOg/8U9/aDns/R261M4pN+5Qghoav4IVmQSAd7a9iDSoXGtQM0AaNg55fIUYwQyjFxFdIUSzBxNmRW1G+yjzG5y/Wojd+27GRxNWudSfUFOviZk5BGRzdO5IpaxH2RGKZLG/J9gcpECUdJmwFQb/tbIMSpLT3RvIL/zB3vFxdMDQWmR5f8oS/+LzN2VJqugNFcMUAUUX9eO5NGc1mTbxW9QfJZVhBH06l3Uv1+pa2fOzeOVZvV</vt:lpwstr>
  </property>
  <property fmtid="{D5CDD505-2E9C-101B-9397-08002B2CF9AE}" pid="28" name="x1ye=31">
    <vt:lpwstr>47mwfmWSA/wUIHBay9BVzFr1DyDGiF6iBO6JrmXzGDp9GT/CbLmVRY4am9rQsiypxEufyTgCAbhOVSX8AQQlg6q7r4mZE5m/7RkuoBny8ZoDMxA5I5Ur6qbiVYg6qsWk0COkqI/vWB+/jKSRUJvY9TSgG05aqbbWuyj28klPEVI6PCXkyn3mtoK2/0mA3PVs1H2hH7a7eNE/BFv1qp15HL50WRm0NwZ/6Zexivh2GI541/q+1oeJpun6j1c+tw7</vt:lpwstr>
  </property>
  <property fmtid="{D5CDD505-2E9C-101B-9397-08002B2CF9AE}" pid="29" name="x1ye=32">
    <vt:lpwstr>EODY/ekkd//hN/F5FNxjV5bhryhsLLlZLUoy31cp8IZUkUC8Ly2rzZ/cJz3IvHN8x8a7ttGwDpF7CfD6bgGUK+ZGF7WBPLAJyRjMOhHM6nNPem8s1L2/xdC08Q/+wP1BnujnB/ZLxwWqkqIUTh0LZAJwqfsl296MS0P9d0ye+4XGwpQzGxew3dqD+WaYLo7eW/6KnoJaLupEu9mmoDKESmlQzjsFNKD+gmW3gsz36JepfO/SfFgVC4oH/VVe2OJ</vt:lpwstr>
  </property>
  <property fmtid="{D5CDD505-2E9C-101B-9397-08002B2CF9AE}" pid="30" name="x1ye=33">
    <vt:lpwstr>kxpk8GNdtoCn28jyA4p6DK5XnS0cEkhmrceDxsnGZa3sfrzA80AGOskFkiCzvQ1IU+otxHUV2qDi7loZUiSnhCOGSm5461T9ndUHLVAJeVNfNxZusIOGPCCnV79/wN2PTuyrzKycKPYgYPYDppIDj6b697s+I/kJrGH7BAwKTzK4dA69p3NrPuAx/TKJnkT75k2hEMX7p0B9T4j8ehGCUgdNNX1RF7HFSDbz1o40fkHnTnzFryk6dpDRhU9s7WC</vt:lpwstr>
  </property>
  <property fmtid="{D5CDD505-2E9C-101B-9397-08002B2CF9AE}" pid="31" name="x1ye=34">
    <vt:lpwstr>WIeZlvGpQ8RSy2dIb3HXCky8wXwOinqZL+kjlsDjzfYBFdoWpDw/Y3ku6sr06ZLeZ9RN0JHmfMvV3mXx9HY0Z4FdTZyF/4m27SCl2Zq9JqdwP5aE/rS1SEFtEjRs3LJeXjx0zbGtx8NWJAQioCgYyPEYGixYmIgQZ3RqcnttiIPCKwSrR7+bEXGrnqDkgWGqSpsMWhpaVP/WLVfqI3KfvIhcEJ8CvmMLo0AiG4DLqH9biRcavunK8kadm8HxJiP</vt:lpwstr>
  </property>
  <property fmtid="{D5CDD505-2E9C-101B-9397-08002B2CF9AE}" pid="32" name="x1ye=35">
    <vt:lpwstr>+AXn36ljJvauxgp5ncMjOvOzX9KfNwE36o6115e6G+kvjytJf2sCfxDgV4veEVxepZCPW7DtzJkitTTC0C3sd74g9w94isNDzBNHMDGFdaX0Z9e/hzbWyXUDqdvu8wFR76+CXqkIuYUXJQc61yIfEObbBM1yyypGon2TcdfvJNLDFPZyMNRNMlZ4Ao/jKhpTfAM8RSjnDvAAVfKChHcwgI5rqVbBCM45vdITY+D29oXY0tCCHPLtF3bqcFO4qTu</vt:lpwstr>
  </property>
  <property fmtid="{D5CDD505-2E9C-101B-9397-08002B2CF9AE}" pid="33" name="x1ye=36">
    <vt:lpwstr>+gFF+wH+UOCP6gF4CYx3N+pASmlT2VRck0f0hixh/kyQnWj5P7vG39s6088mSv2k9enMRlJJBmYOX1gaUcyP8UBjtBH9S9qAnlEibXvfXB72AvuEob9DD8v8T99L9m2N0+hfRDcTMFSMezGPCnRuuRniuoH+vNUqONZS3h+jdUROEOL++GCIK2B5sjalSZCfACXBfkANbWn/hQ+HUWL2qoiqsKtbgIf2QBFfTLfJZfOgSDmOjirl/0VZ4wPOpt/</vt:lpwstr>
  </property>
  <property fmtid="{D5CDD505-2E9C-101B-9397-08002B2CF9AE}" pid="34" name="x1ye=37">
    <vt:lpwstr>ae6dWIeDEfKwYbl7lZ8DDDv/+wGeVxMXp9RFT+GBD2OGvSFT1jcCr6jZMBamyxONbUPv9ry/KpHlVbYO2PuStCu+HnpeM2qj/jj9GTCUJA2rh/v7b0eB8iaQNMAFrkIWWbr9S1DiipQbdbNl4cwdOST2U3dlPEXU1FtffaCNJh4xlg+9ZWOcI6L3VF+VS6NecifYc8wsMETWWmfxH4cqrPQw9EmGT5hdD4xNQjSb0pze6M6IJZcExGjQdIXNU/b</vt:lpwstr>
  </property>
  <property fmtid="{D5CDD505-2E9C-101B-9397-08002B2CF9AE}" pid="35" name="x1ye=38">
    <vt:lpwstr>vCpPwKcN3YpkbTzEeOAtwSEUCTDvNYV889wHU+NraP1vmofRk/W5Sw2vHz7bRC+Mcxr9HXjHIeOFLT0JVMXaafhqburu7MUjL9tcmjERNw+MQ1A8P9M0jDpXu96+aAvCKCMArbnvqA0YRan7rlBv9/kMJ2yRAfqFM9wtnAS1052VlyYnpTGFtnfyoZRp6CctonAjSu9pWDsqKMlKqkwgvXa26NKQBiS91Xzgl0HJYni/EyqVaD3kJ38ehY/plEb</vt:lpwstr>
  </property>
  <property fmtid="{D5CDD505-2E9C-101B-9397-08002B2CF9AE}" pid="36" name="x1ye=39">
    <vt:lpwstr>9rTa69/FaDmZKCVkdRUEB5QOJdFye1o6m+fGI88j+6BtNQC+oKBIyKTdo+4d9YelyzJTdabMzin4L3g0D94MQFxLg4sGu1Zc1wXw3NUTr17YTZkT6b2rniKbWhIZ1tQErcTf3FHbClJgWWq6TYw3NyEW0lANRPgkdS2+JsMholT9vf9paZrrj3l4SWeZsqsirxc7g55f49sE7RtO7/s2C9YSDJot9inPNchlTu232t1ZwZmq73XW054/tHVXxwO</vt:lpwstr>
  </property>
  <property fmtid="{D5CDD505-2E9C-101B-9397-08002B2CF9AE}" pid="37" name="x1ye=4">
    <vt:lpwstr>w5GbD+9ujbTCjhA/SZh3A0LasFpp4/JgeMlbk9onCJsaC+wQS34lUC7P+aDqtDBXLVQNYq2JMJ4GVGefZtTqbmjcfFV2YcPJnwJAlrffAC4erSABf+tS6BjUk9PacL3H1SBGxiWtx6uEhXBl3ZoTMhq9t4bb5RugZXB2kqFQOE4bafNWtAYamCICUS6PuJkDh92RA25OVjlEovkmXOAozM/JVuUFSSF54MREy+G5ZyamKN+kNprWO3Fl5HdFWou</vt:lpwstr>
  </property>
  <property fmtid="{D5CDD505-2E9C-101B-9397-08002B2CF9AE}" pid="38" name="x1ye=40">
    <vt:lpwstr>ZL/U6ISU8VGZc5vEdfs5qX5eTxCcbKa3ZSWG+kHjWkLmp6Ur8XRCjC6MmGoVYxyItLzVkFmhLv53cKv51CQvv4A9uYAU72kM1RO+Nb0cDscNISLmXAQGnwXHKyjtOHNW6rhlXQDMITn2UwlgR0iq3XkohpRkdzlC5fWl3+FtFHCZqbzzSq5iZCNPgs0Zo2aAE3xlDveTFb5Z/qaX7R//gAIFu0AT9H53lfc34yodiePkkJ8Vqiz0jo9rZFrV9qu</vt:lpwstr>
  </property>
  <property fmtid="{D5CDD505-2E9C-101B-9397-08002B2CF9AE}" pid="39" name="x1ye=41">
    <vt:lpwstr>Kw1CDVEwQs1aQ7jJ93Q5G4b5cNWdmjqZLlD6hlOj4A32SxLZPyy/MTNx9A6bKeWVucoWzAO05hGCBPAyN2x+UIRG2FHrTeQVUiTItjfyI9G+rMb8DQF/DxcYTAQWIW59pV33c85ta5CGZfv07+1lrr1egkXKcLUpvZmHZ9HdB2ZcsNdG0YE7TihI8E6XVh7IMCSnODdBTJtYQ4NXMi3dVN/WOt3+dC9Wx578SHszKIAeF5sZWPvPnT28i9HB3mp</vt:lpwstr>
  </property>
  <property fmtid="{D5CDD505-2E9C-101B-9397-08002B2CF9AE}" pid="40" name="x1ye=42">
    <vt:lpwstr>CHK9K8yLh1R41F8C/oozPiWPc+lhrTKhy3kKVEFsGrezLlAQBTVzd80oqzd80ouGEhCbHWURKwBfHwpOHWfOSXBI+cU8uXhXlzURHy+TF4oRh/XX/YaB/XH7b+WS0xNt5fBEaCqCZhzF4JU/U/qPCIGNDwKqNzJxAstFMhQD+bilH97iKeeg3w+urOu/gLJnJY+NwHS75/r5r/Gatlsa5F48TlNqfJi5DN26EQ7Y1T3dAvOLdpamjcp93ei6p94</vt:lpwstr>
  </property>
  <property fmtid="{D5CDD505-2E9C-101B-9397-08002B2CF9AE}" pid="41" name="x1ye=43">
    <vt:lpwstr>jYqmYLZQlpSsCVCFos/ogPWivwbSwgvPSP65lyEHH4ZFzC2pD0JAW4kynzM3Ts5WHSHpyIWkuuv0GtMhKPPcpmeUsqtZlme4D47iTNF+n38MMn1LxctyB6pxjOERmO9C/Jbwi8Fac1ju5leZU/ke4b5k1xlsgIKw0fscy1N8utqbX0dbnUrAtGhafrc9Bnrj4F03lX+fi1MMDVBrQDbA4O6SQjZHd2je/CyY8UjUZzeKs5vz6b20+V9R9v/qiaQ</vt:lpwstr>
  </property>
  <property fmtid="{D5CDD505-2E9C-101B-9397-08002B2CF9AE}" pid="42" name="x1ye=44">
    <vt:lpwstr>Mt3EbRFn+qYeD0DR97+npcxgmcHTM2zltafMzRFnsOjrPKZyK0kXWQI0uRid8j1W1V1I30o+R88XtPt0TTwlDMUU/m14cmq7aMZ74XLufTWvuKPHijK+GXhhM4GDLYvmCtlY2aE1WUJ1zut25bLk7+hQatvbLxq+8K5beF6eIwBL+5h9PVLrv+AgcuZilLvrtfN4UHLC39o3MlvPHPjz7KJ18Tc8L036iTus/dHwEL9cQ2rq5lGaacdIak9lipY</vt:lpwstr>
  </property>
  <property fmtid="{D5CDD505-2E9C-101B-9397-08002B2CF9AE}" pid="43" name="x1ye=45">
    <vt:lpwstr>PL6sA9Kz17eHqJMkJPtBIOygoH3lHX96OFa4z6HMbVmYgTksQWujKpCZOW6OQf1ASNq75plYIgCoeRccmWBXl+3lqu7HxjG8FkZ6EDF59mce1UwbIyxBPNw3Vas7K5P1Rniwf8ZBhGVJeLQ7zF52a1xODlREnGnyWLYOaOghxeRwqPuQ+F8qrdBcsZZJK2d0O6fEzd87fMwUF/pASYyT1A4x2RVqMTvcwyDdEMnsYQ8FLoTrH/3kM+yoGI0hu9D</vt:lpwstr>
  </property>
  <property fmtid="{D5CDD505-2E9C-101B-9397-08002B2CF9AE}" pid="44" name="x1ye=46">
    <vt:lpwstr>f44zHLV/Pbx879q/FcysptI0QnNvSmSNy68t9U/6EDgtjjjV9fIrM7MxGNW4cE/JM5wLfaqacbOvYAyBylSxqdtMsY9/SNIqfF3Df91dts79F8P9CyaC9zx5fut4MPL5AVHQTa6zW9fQp465ZNnkai6MvwiNaONr7qRCBho7Y09s4pjVhU55SIMmkrFf8WMlxBBtHP1KDqTHxqu7WKEjnjKjTJ8O+CnOrvglbVmLJD94YiUHBWO1am1vgAj4RiI</vt:lpwstr>
  </property>
  <property fmtid="{D5CDD505-2E9C-101B-9397-08002B2CF9AE}" pid="45" name="x1ye=47">
    <vt:lpwstr>lvGSP7Oky3ElC7KewH1QjRAS2AAXZXVm31JOuG50vQTXXqoJea1Pf3Ox7F/LAAIizaaPHJNo/XKWLj+rWmB6dGvhL2Zt6mhsS6aWPX8d45GDVMO0OKMZcxJ1BuM0iaeSpGd6jgBMpAOM3+8Eo06yVQDXtlywJ7VvTUCjMmoIRayeyp+CeO7cKkJTlGRKBFYGTZ7kC3yulHwxOnlp3k4qH8U0rfKgxhX6iHgQ04d7btQmv4wcFP4/+bY1SlgbXWo</vt:lpwstr>
  </property>
  <property fmtid="{D5CDD505-2E9C-101B-9397-08002B2CF9AE}" pid="46" name="x1ye=48">
    <vt:lpwstr>kWwG30Esodvdi9hZlIMKqoBbGWAabvTrX+4bxKEb0dk0hekCP/v4BoUZTQlpON8r61TCR6UawpPC/L1N1dGf5axNfaCzj+l93kSngoZX3hjAHlZD13X23x6g+MEnn8n61fT25Yq8ylnFkBApXgax3fu3MsIOxcgC7s69OJoR0ahERt0u8UTNXLobFBsBnjDomcF9WIwZxb9URD1I4hNjdB7X3vriobZImUbv+lkHueM1CcGsSQg3avckMkmwj6k</vt:lpwstr>
  </property>
  <property fmtid="{D5CDD505-2E9C-101B-9397-08002B2CF9AE}" pid="47" name="x1ye=49">
    <vt:lpwstr>FF0h40dZR+Oya/ijaT5c0IH7l517CHu0/i1VaQbbSrvk9PoYifXEZLUPUWJG2C04TlYJYfw2AAX1W/XXKfEgJIq4UDn7YAxvBMTtNwP/1X3bEQGouVWa2NkwmdSg2ykjDmBGErMEHDatWVk78sjHIwCv54n3bNYDFHEPn9f5vNO3HLPh+ZIoEBYD6O1uZyxZMWhVELNQmKx/zJ4iKOqMtljvwRdqJH+4LGfyddrwTTN/1ZmQWP6p+z1BYbwvDeA</vt:lpwstr>
  </property>
  <property fmtid="{D5CDD505-2E9C-101B-9397-08002B2CF9AE}" pid="48" name="x1ye=5">
    <vt:lpwstr>eZFR6uf5OS7Cna0oi31XuRCzkm33RQL9pYIWi/jLMTShWBX+a0qE1XwKlvq7dYIyHmcsBpHXX9XtgXbnaPk6/5DGV8GOXTN7ShcUr2JHWl7df3SOqJ053R7n8wRQZlMeHYL2t9PlgYdofLTMIA9YQu+7VpXBtyq8dgEwrENrN4G4yBbKRQEqYWQSBZsKKDCmpVpDRwk7ByBFp5C/tRFDJawMVwpgzZOToN5eY+5cA/o4FlMm/J9yYv7XdxdNFDH</vt:lpwstr>
  </property>
  <property fmtid="{D5CDD505-2E9C-101B-9397-08002B2CF9AE}" pid="49" name="x1ye=50">
    <vt:lpwstr>J3ygHTVKSydg46K6F5QwIaYxhrTpdYMQE5A6AWCjmF4F6AS3gO+YkBW1Rt4nC6VzD4iS9j6WssLriM498UxOzHzESM3PrOp3WaOhw7R07h3iXDY4HYgC8xAp+uvH8szcXBj87aN5+FP4R9CkC7h788nizSbDCJmJEyLbcfHjgwDPDvdjNaMOHMBvDG8PewInA3Vn3CeoVX9ym5/Dq8go4T+m9c9Hdkk4Eq02htUU3h/gS+ZwG0vUYwI11RVK7bJ</vt:lpwstr>
  </property>
  <property fmtid="{D5CDD505-2E9C-101B-9397-08002B2CF9AE}" pid="50" name="x1ye=51">
    <vt:lpwstr>T+lcdJ5W7ZyGVgoMXwykssgvImDzrYiam4M4Xr0yThhkNKjmBeFNsWXB3CuzhsT+CPjvQ0rrLpTgOgCwzeJCAug7601KUzzrf7Lyu01BSffH8/2zJqD8ZM943YGVVPUkOkIzUxSqcVTfjqUXNmCfnj0q+ky2560NHbLs7XUPwZL7aFrOYzoJ1DsyRIQ5Dxjm1GHRIsYrNL6/OteGDGTSudz+BU+pPLRQwLrFjs9DjDA6GGyRymHSTApcVg6VhiG</vt:lpwstr>
  </property>
  <property fmtid="{D5CDD505-2E9C-101B-9397-08002B2CF9AE}" pid="51" name="x1ye=52">
    <vt:lpwstr>aguq6QGuX/dn76EqnVDhg0rgs3RLDfk3TM0vAMhMhLd61Qg65CyEt9ofNCsa+3v+xF0/8tkjhl7qljjYYNb5vXfL2gfWpiK9gUPt/fDXqZ2w4tHqed52+hpDhEXsNYm8S3zK0sPWWEKdy//GJMdhtu97vJdgPchsX5J+TQs7GRKyM7T3cvlsa9u9O3nF1YPxXIFHLiIZvbENWJjNMQwSaQH8/+LuYh1/dCzr4TmPXsICJUR+GTqy8CdYVu4zBrp</vt:lpwstr>
  </property>
  <property fmtid="{D5CDD505-2E9C-101B-9397-08002B2CF9AE}" pid="52" name="x1ye=53">
    <vt:lpwstr>ym73QD2IvctSmSwkuTHs/yGOYhq8ypNvp1bHOkJtsqqOAIEVds4aC6dOGrUnone4xPLMKHvbeInKdiVFSopV5+BzN1SEPgRsuvg4pTOn46qqZpfO0cvh+y3Ubaoe1x2zCv0dDfaUNrj7IV0kq/Qka0GSuoPHBtQmteCLFeM+wrKla+Y5yoOtea6g+C8U6tD8j3rGA3OutewQMEq9ntZeyiZjHIykjGuKP3Y1TZAGi+NtMgyv3RgRDTkbiMtfBRY</vt:lpwstr>
  </property>
  <property fmtid="{D5CDD505-2E9C-101B-9397-08002B2CF9AE}" pid="53" name="x1ye=54">
    <vt:lpwstr>0xShmW9oeHX4LX4J/VjOxKYRpcJZ29nbshJfFm6y/0N2GXfeZRRVUqXc1UZHYC7EzufLEQM5N1cDwJ6J+I1yuW7HamEU+IJsRsuy73TD+bSDWuNc8It1Xz82FFeBqMASJu/QSOCEDDfOqQr/QbOu6o8mWcnCUpB+aYpjmPL3OfsyygoYfwY3SM/JsEIsCQA8wqoK7FxeZNa3tZW7h6Cr5nJBcUiJNhgKO5vYZOMfCH5EuJUFQvXRaoEStljIJLH</vt:lpwstr>
  </property>
  <property fmtid="{D5CDD505-2E9C-101B-9397-08002B2CF9AE}" pid="54" name="x1ye=55">
    <vt:lpwstr>mUWA8hZWVIrlHm37VzbHfkTuhPaY7kkLwi6HYm0C3iu7A3RmBtiw9tAo0H6rOl3lcUTb31FIp3WSfVNwQfSKBMboU/DTTTMWXa2sXT9ZqEZ4fkIBW4z6Epa+C6awD8QOp8RkhwQoKNn/QyTZFvyuJsAVGPYpRXh4araEXRRfe5ugC3nI7Mp9erwGRHLxPrV5oltFijJqZTuT3A7l8EhvBZ7rUXuSosYb/4tXd1he7VwHQhfdQAb30IZM2pV7t8J</vt:lpwstr>
  </property>
  <property fmtid="{D5CDD505-2E9C-101B-9397-08002B2CF9AE}" pid="55" name="x1ye=56">
    <vt:lpwstr>dozyxDuvUYdQ+afXJ5tDvGbjEzAYSyCQqauSKujSpL9D9ddplYrjd30kZ+ll+1jKJbepuyEKMwszH03TbPDIRFFJp4WU+siR8qdulptKf4jOmLdEuFDb6hv5BQSAqFjk93pb1zpC3Ag9Ao1tuKttznL1UsPzMmPzufK6R4CAfomQbcKvVG6gCTGU/8GUeutIA9eU8o5KAjxF97PBW9fFbQM3EdqVYixF4Gz0n2VpHMru/Lia/A9LhREXyI7SB5Z</vt:lpwstr>
  </property>
  <property fmtid="{D5CDD505-2E9C-101B-9397-08002B2CF9AE}" pid="56" name="x1ye=57">
    <vt:lpwstr>1uQt0KITcOJ5THpra1Ny6iFOoXvZamV0efoI7cSOXkma9coywXrdkWwhrFaQC/w5xNaZWMpFzy6J+enctb4hciY6cFe/sujk+29f3XgEKrjKLBvUdSSABk0uw88Xs+nvlz2oUEihc6ccEjQ0qkOtehvz8/4pbvwz87o7Eu4Aroac+M16u4ToK9xsitNR3RW8GrqOPucTR6zREA8YNRZDDblKxDO+RpBqC0tnvpwfxn4SQHgIMXD3C6AucBPAVTi</vt:lpwstr>
  </property>
  <property fmtid="{D5CDD505-2E9C-101B-9397-08002B2CF9AE}" pid="57" name="x1ye=58">
    <vt:lpwstr>onUDWUR9nV0AurJZl9REL6lnp6k2QzOqDmi+zHJEv+FVxbby98dxrFstGwL5x+qETDVG/nGVLmL4iM+z3rF9zyIFymxCuiyEmuaA/H0+HmaV1ft6UFiyxxdr/oPL4N/GaBCJc379Pxuxf5RTHKGht/NyDP+ZurmUvenOjIXJI7T2AOuEwPvIqvywbQ/bk3zaK2kXFY9BDQmXB/Nxl9kCnBdSypgEFzlKbfzgV8nXapoqXAUoCG79QnvavLbhSZV</vt:lpwstr>
  </property>
  <property fmtid="{D5CDD505-2E9C-101B-9397-08002B2CF9AE}" pid="58" name="x1ye=59">
    <vt:lpwstr>PXn9GKfFMx9oaTInlbQsqXm3u6FruBaVsDo/p5knjcvNCX72krK1qxK4+s/VHkAa1y9sX+InpRjzltR3DgbXDg9dkX9kqxFbf441bJ+wK4ura8gIY2fX286i/ij5SvfY49+hnqrlRuT6fnBWVfnMxbx3umyjeNz743EUkg3MD4erok/+Enz4gotcw7elnEfHK4FyLtIPoMb47hHjgVbSErKWMGxpYJGgXMNGZOsjpNE/6DisB5Ao3KjDluONoit</vt:lpwstr>
  </property>
  <property fmtid="{D5CDD505-2E9C-101B-9397-08002B2CF9AE}" pid="59" name="x1ye=6">
    <vt:lpwstr>lMV8eNRUjIsMtyXuw8NWnBEFY8N3PQ+kr9mMb+G37owUuN6UCIwnC3iCl/8OpeKwCXZosNYYOSQ1RDbIjmUTCoaE5OfUoAZ92qjsaOsX2v8AThx+vMkGIwl879ZoQ0maiLTIrY9aI1RjpwcMAjBqlosr2RIzP3PuhIudz1vDZmNp8ySECVIBS4TMaqun4TATOfE7d7xgST8xPYnsonkX9IWZ30bHHLGQBGlLJjdKZG7Tya7g6vOdzI+JkONF9kM</vt:lpwstr>
  </property>
  <property fmtid="{D5CDD505-2E9C-101B-9397-08002B2CF9AE}" pid="60" name="x1ye=60">
    <vt:lpwstr>LlahrVCRwv+ykfTCYCFnDPidnuAe8ZYkjk6U+uG3LiuWQNe6KTe2VJ1zka0Ftxq2AWyno2kRqBelLAbCFoTT9cWcI/DUlefSXZKAEGXlIpapB1fQ/Hotiz+nv9qZO3hCm6nB908nlEttcJ9Tygwu3I5cvFlCwCZL5skJLjoDZO+Ql7nhK8cIh8gTKZ9gqv0h9s/CQw/rq+kO5VVaGT+285azjKDYkWP+gfQuyNxLENMHrX/kgX8PV/jKCNzGKIK</vt:lpwstr>
  </property>
  <property fmtid="{D5CDD505-2E9C-101B-9397-08002B2CF9AE}" pid="61" name="x1ye=61">
    <vt:lpwstr>R1Jm4FfSSzFf3w9pxgpIdyknctgLN+4qIla3Ti8Q/16vnwGyU66fL1MGTIU08rj4AYhfC4x9OGPao5wt0gnHfF/WUOitRvDKdjlD+qr9d/Pu5NAf32wJvtCVMHxpTf/WmtokW/CHvNUyHMYQof0lGekKUqORWm5cUPGspv0p2sOMIZjevFirjlN92hP314/xzGnP7BW7Aoq+c6gAn6LseG9FM4UEZOUD21AyNEnRWTb1h/36I4BxPROUDRk3xT/</vt:lpwstr>
  </property>
  <property fmtid="{D5CDD505-2E9C-101B-9397-08002B2CF9AE}" pid="62" name="x1ye=62">
    <vt:lpwstr>74wmgQ+EcP6w1SKWJPd9VFNeQPB43F9A3uf4Ky6Z7JrU7gyCOcrHcHbiVgLnInUSG9ce6YyPm+ctDPJc73z+fqNm+Bb1cQfKgbBoxI4WrXXGXamMTXzz3vno9/EPgixdV8LHLgIFqehFEB9sttXcU+99edpgC/VmX39ArtuI/5AsMkXCWxNrf6EDnsXQuT0h9jOmaO4Ac3GjOHxll0bjbRF62QLXgv9rt4c5RPrt5icNqHU/6IiA/Lip0j7xsTR</vt:lpwstr>
  </property>
  <property fmtid="{D5CDD505-2E9C-101B-9397-08002B2CF9AE}" pid="63" name="x1ye=63">
    <vt:lpwstr>Vsun/P5Pt6wNCQ87V1kSZ22zG82eHfYlSpAgzDxhtQm8cMLjPD7KC193QvB7/p74GwbBb9WRsvZWlif4cLCsaRgYxYOzNriwYxaAR50a8epllSE4DdM/+SYcaQOW1FjFZZ1M9GUIkYtrS8VCzHbe3sKkBPUxuq0c3KX3gnltEh6+txwtFnYUbDpT4V5alvmMQk+Bb+apPcFCSahcN52f8HCnZBC8Ret9jlOvnHHjarYFCne1c6arPZuwAQVuYvK</vt:lpwstr>
  </property>
  <property fmtid="{D5CDD505-2E9C-101B-9397-08002B2CF9AE}" pid="64" name="x1ye=64">
    <vt:lpwstr>ZtHDM1NY3xArj1y4vpONnJmyVx0eNGMRHY+88oZfCgcOar7S5jzNM/ZR7M+9UuKiGeaPCoVT+fkMnRUa+kAdnmyMxyft5KiEX4wwQAWS7aQ7VuTMWf0ajbu0DB/+rHYL70VRt5WrybUfRELFJtsbeHM7R79IbP1JF2UFgkZq8MYCkkrWpEVkp2UhmTiPWVhc41Ol1RNPHTjpHucPk07++xtX+o8TiOFTZvDP9HroGSV30Xz5Qfs2Yhj9YiJfKp6</vt:lpwstr>
  </property>
  <property fmtid="{D5CDD505-2E9C-101B-9397-08002B2CF9AE}" pid="65" name="x1ye=65">
    <vt:lpwstr>9vPdmaJPn+F5BZQnnrnSd45iYbaK5by6BjCfLUeX6CQVaqoDXwBZM7BUT8OnN4+eey0yvPaORBVcjAgaMmc4hk14AJvKYXBZ4Rco8G5A6fxP3L9T48m88gC0n8AsynSNKHhQE7aWNRoa3Firvd2JeMZsVc5Pv4cCQVrt+KNil3nSfIZ/OKyq9VM3PoTMZnXnetyCwA2qZvNUw6AiochnUKuT7avTP/g/N/qW3UUJs+vzsWIIDSwz5pWk8JzWrwL</vt:lpwstr>
  </property>
  <property fmtid="{D5CDD505-2E9C-101B-9397-08002B2CF9AE}" pid="66" name="x1ye=66">
    <vt:lpwstr>GWB2snQj9CvfVgxg7MHNXhLkUG7w8A1sU03+83doCHSbvNIdj7+gWc6H0qFOaf6vIkzc83lLgE8WEzXGr93zzU0UsxHBxovn+BHx4zMO44hVMART86YQalqSbiH6TZKKL+qZtLTNOeFqyk9sfw6P8qNossCWEACh6IBTSNLnG3xtnh7s7phzlBeCH5v4qE323kQhQ75pl2drWQY6exfUdx3GRiupLtby9Z6KY9Q4AmxSSb9e/KAQfjzuuJarSw4</vt:lpwstr>
  </property>
  <property fmtid="{D5CDD505-2E9C-101B-9397-08002B2CF9AE}" pid="67" name="x1ye=67">
    <vt:lpwstr>R1eTSn2/hNGvdGmEskLhDkw3Ac7WU0x30s8DpG+GaDLV78A68jf8nJJvA5OgIPMRSWzH5O3F9xj5QkQhrOCyuxQWe1L8XHjlNoT8zhDws8KwXiPluytOd3CzoPHFvWeJmpmrJSY1YAmQ+QGci4z343E8jfsnSdrF2M57/+HFljm6slyNkFWCRzCfERs9EPaOTd19nY9RBB9TaHjKurMw5a7Ni5Tp34vkemL5l7sEW1p9y5LMSAeuWIlpDEw55kT</vt:lpwstr>
  </property>
  <property fmtid="{D5CDD505-2E9C-101B-9397-08002B2CF9AE}" pid="68" name="x1ye=68">
    <vt:lpwstr>pFEZbb4zzp0+alFhRfQDpzMlwGs1SaGvp50n4xhOVHOhKr/zFGM32fOB2YqF1MkFAkqUgo/rlAJsS+PpDNnmF/1JVw+1qArjfdwiRfXXzq0+//6OBAGY+OEqAmflevjSlaAu9RFZFWWFgA5zaB8R0UZTMu2739OPqa++/apy6qlNAJ/hbk1ytR74OIpfufSEWsjrSgxv8E6FezqgvBaO/+G11bguXU7BXAUNgssyfrQnbEwyANCbN6jC9jN/gFF</vt:lpwstr>
  </property>
  <property fmtid="{D5CDD505-2E9C-101B-9397-08002B2CF9AE}" pid="69" name="x1ye=69">
    <vt:lpwstr>rGbX6hgxWu4QE0oAflkeV+xo+GhifnW6HimeVccKgCtu2T0OQpKGg09Y+QRwZW5yHlLgZeK2T172YL8zjL/lK4+s8ty+nRllgeQ95G969koy8xUv3DfSf5OBFndu/sNWJ1y/IG+1/UEf9hFcZ9y4VcXBCGwFjBvv/iyEQpaCboRNc9uIAScwmvwI6dPBSZS2Uz9dOgRMVWNZPsTNGTt2EFVzl3m/NT7fzHKzc/j/pwwq5C6alqiWjJb7T6G8UrD</vt:lpwstr>
  </property>
  <property fmtid="{D5CDD505-2E9C-101B-9397-08002B2CF9AE}" pid="70" name="x1ye=7">
    <vt:lpwstr>xlUg4b6ZMUzo1p+6jpsHhM+FCWG2nr/nWZpK8LXHR6jYjk0NqTDNNPDO7jsfL9mtYJfkK/zeraESnbKA44v4Mdj56WIyGLE4Twc+m63x8yERb5NOpSkfKsaF+6y1dhBrf9UZZdbuvROHBh/tK1bMO5VvkhKr34No30Gqr79XejVcQGupSbISKQ437R+S6rYe5sFyldpF9Mo/UUgY+VZnY20kiEjqW5WnCLxwQiQphc2x8zONfy0nSmsh+t9v2qV</vt:lpwstr>
  </property>
  <property fmtid="{D5CDD505-2E9C-101B-9397-08002B2CF9AE}" pid="71" name="x1ye=70">
    <vt:lpwstr>qa7R4iUSmnB4iUWhrfSLL2+3wdKmibZnvXXzPvUqT6uXiHgk8B0hf5AYXkqhUonw09HV7i8P1YoFKH7IjnDi1MhCAYLdNbpEu351wUlRz1gvSAT/Uj25fQr3FPW7jrBYfIl0MW39QnOLdxnB1lNrvVzLCVInrllJ8P+WNdrPNLWmJE/v/SIRVIz6R8uDgRZjxc+sJKxEn1NLSjOnDXJRfTccWyVzxlqGC5rHCsBaRtLAIDm+qdp1a/WwaSMQ96K</vt:lpwstr>
  </property>
  <property fmtid="{D5CDD505-2E9C-101B-9397-08002B2CF9AE}" pid="72" name="x1ye=71">
    <vt:lpwstr>Jpc1TXZjof9RNLqUBurhTDsqO7vR0du3yuFL4NIH5azUfM+LqOvo00C1UqeW9rN9QDW+UCysMbSQuGabu/5vELZTmYZ/lUJVVyh6cdYS70nEHPXrZT2XxFcbkd1zGkrhqRp+GDo7D5oNmJ7rtne7osGJUzFBQG2ICa976I+c52uss1217tSrfa53Jyzxa6u90iTORq89lKR22teqGhFL73tOzi2mFge38Su6w207oHAY6MqSoZbc6tREVukws7W</vt:lpwstr>
  </property>
  <property fmtid="{D5CDD505-2E9C-101B-9397-08002B2CF9AE}" pid="73" name="x1ye=72">
    <vt:lpwstr>Y5AWrtmlz96W3HxG9hP0XadYv11zjWZHZnETpuDZSvfLPxjx5swMfJ05S9Y+C+QN/0lImx1rYBGQD7dZ2zJlfvwiNOcD/fNNr97dZ0SmvOJNtu47wLoq/wgkFSwhkDyGlSadAbRSOIF6cOmKgwqt0IMLLx3OBzeG//by4ylPsOVl286nec10FilDLGvwEQ7VFxJvhUv022DTITQIBY8+xLsw8ytLwoNxNUmVeKT6OOE5HH0EOhZM3iuA8q2F8Ny</vt:lpwstr>
  </property>
  <property fmtid="{D5CDD505-2E9C-101B-9397-08002B2CF9AE}" pid="74" name="x1ye=73">
    <vt:lpwstr>PnM8oE6MWD53qThCGI8IuqpYQJZcq5ukaYvjGXKPwU70GfR9jKx4+ZgYgp2k9fgnCkEUSnHO49lInHFlBI/MTYn5+oZqw32mjPxGdiFDuPp2x4YRBrRZBH6SsLXp8SOPk8WyxuqJWMlmRrBlEOCoLJX50YdB3bTShBIqYNiFqwo3ljlsEKiu3B4MNFnrKfKxJljxwRJSMWjSNtYcn6Z8NckM6530onUhFL0XjCKPqh43XCMExpfxm6JgpbUJl9h</vt:lpwstr>
  </property>
  <property fmtid="{D5CDD505-2E9C-101B-9397-08002B2CF9AE}" pid="75" name="x1ye=74">
    <vt:lpwstr>0k+CjCENi/LSlfUHIaDyGUQ5Q/Mm2LezQDQvz2IyOetypqnwNOZAy6gtP9GJJiEvlJlQ1yNZgln3brUEEs1qUb1y5FUOzCTqtVWLmxd19X6cKBIgj/JkgYyI1DZ6KJi0JkJPCV+Pwq9dcrXeqd+M/o3gy3YN51o22t1zXPummy52jgu42RzcEsBx7qD+OeOjQIRiPLiR8KTDMpw88IoZ7SX8RZmWZB4J5xWiAtQ/4Rp8UD0azNYJl1Oq6FnnJ/b</vt:lpwstr>
  </property>
  <property fmtid="{D5CDD505-2E9C-101B-9397-08002B2CF9AE}" pid="76" name="x1ye=75">
    <vt:lpwstr>ghj+rKA1n3AWDyGg4eh6Njvw/GRwRwSPH62gQfVV0eE8iKrBwXHkQJuChX5L69jYvyVoiHuvQOpdC/WXhXDjVlDyx0z9lTsASkW2Nq2wHo3GrdtlV0Tz51Cyy7CSpbKo8w+BwMLp3oVmP4yp8NqQfNq0U/oELhMb3x+je1uGhPsLfmCm9kI/kxNw7nQu8GGcGfY9Ols+Jwq1ESFgD5yoLmu7pfcCkKP8dUFXveDZZFj7MQ1rCNLvDu0PnVQf43v</vt:lpwstr>
  </property>
  <property fmtid="{D5CDD505-2E9C-101B-9397-08002B2CF9AE}" pid="77" name="x1ye=76">
    <vt:lpwstr>wkkKY1cbdAtVaUWHawjx8eO0FeUMWwM9roxhiO8DY97KSRoNVGq7n++8GAYioxHGkx5jlho9jV/KMeH9QtVNDu7M0e2+LcqoddQnMcRoOpQJzkjKzIztx57iaCOluwAyqNYGxToJoHPfOzbCfEO7aOPBLyr09hsDOrMxsITFekoz6vfCJL6WAMKqm+P7YLWaZIPYWJQGmGvM6Kdh2CUPqY+J26wvEbJecXRvZ+fwDfl1oFwDaVUYOKWd+kY5iJL</vt:lpwstr>
  </property>
  <property fmtid="{D5CDD505-2E9C-101B-9397-08002B2CF9AE}" pid="78" name="x1ye=77">
    <vt:lpwstr>8GvZ22ErxR+g5T2c1td0CKXfKqLIQh11pKZm19HiMBAUyh4LklsPMUc2l3nmN6zdADq9xw9HUlZOYLcUMqvENDCgsC02MNwnoyvPbBGMWLaVj+csudsRLoHoRQyhcUeOhfKqgItWhXfB7FeUyb2tP4TxK+olDVIUOTlipgWvMFIiUDWYdF+/4wJDRSWoBLoPd2N+JxC2KMa8W3vdrqe2D7lDcVgVNBCBj5iDZk4TxGf5IxMniHM8XxJZUy8YbiL</vt:lpwstr>
  </property>
  <property fmtid="{D5CDD505-2E9C-101B-9397-08002B2CF9AE}" pid="79" name="x1ye=78">
    <vt:lpwstr>0zjcs6PhJJb+BwVGbiVFdPJmXy+YiK6ueN1WfFUV/h8gruh+M+N3vhFXvb9K+g+aQztK2Aad/ZA43eEWRsUtaCiM5VhsgrouRgUPc7meJK4bLBmNTUOPVsJmqUPRWD+3UQIHY7ADEhh4hMSHL7UOlIyeFqfV/D/3/I1MVZkZrtHqmgvWCCL2sJTTvAQ8oqsVZ8m/Qop/+7ol8qE04/Kc5v0KVSzjjEkGHieTKmqrFQCJA5Nm2wj1bXcnzJuLgTf</vt:lpwstr>
  </property>
  <property fmtid="{D5CDD505-2E9C-101B-9397-08002B2CF9AE}" pid="80" name="x1ye=79">
    <vt:lpwstr>65jPKWha8dPeURtuIFS2Clw1fG1FlOatPKP9D7FmLTy4cKoj1fHdJ1BEAcIFgx+nGEd5tjzYC29abvZJhREgsBHQjj5eWakKh1NN4luUEISZ/Vg7uNS8yJjkiG9DuctuX1BNylV4lUzpZ5PZuHm7YLouQaJxBvwS+pvhz55T3rq8sFbERWLzyZSX/p3bQlfmgQdDQE3hiz3cgPYP/JPEJWel3FmgpCypiJL8jGAul5a9b8svFrIZ9FppsW+o5W+</vt:lpwstr>
  </property>
  <property fmtid="{D5CDD505-2E9C-101B-9397-08002B2CF9AE}" pid="81" name="x1ye=8">
    <vt:lpwstr>VIlzfEXkMJvJFd9D2VVtFf5rROf2ovX7y9ggg6Ki1oHS1VvlFfMYpmzSAZwY947TPXRsBxcaRZHlC+DeJqtsUaVvxiWbuVQ8I8yYiFBg9FokV39Rvc1344tfbQVvukkvyw1z+hoB16mAqTRcLvWsKr4z4Dj7z6PQBP96DJkPnM8nv+/iinGTReDtafE6IMf/uGLmZr1FENn4JaLZl+R2Th3BaWb9kSKsNf1yA08Is4c+hyJuJ7gbqeS5fTdqNaz</vt:lpwstr>
  </property>
  <property fmtid="{D5CDD505-2E9C-101B-9397-08002B2CF9AE}" pid="82" name="x1ye=80">
    <vt:lpwstr>W/h5LhumyP6xZTKKw6WpHUC7AOKB+rJnLBZeTrNeAHetQtV/RxW2y/yke5FfRAglkl6uSF7kHj3G1YIPLsQyJ39/5o2PZQMmXWsW/q/lQgeh78SdsG2mTGn4oBqLfbq55wqx1WTywZpI19Vt+T+4KmQsOKwnYr+J5pVzf0FtaCBCx21uMwTlC+hpgBVZ5r4sdJgckGa8Xhmbot+ru11GI0rHJ9NEmNxXhhbIQ7RZh0pqEx690L3hsCPCi46NBaa</vt:lpwstr>
  </property>
  <property fmtid="{D5CDD505-2E9C-101B-9397-08002B2CF9AE}" pid="83" name="x1ye=81">
    <vt:lpwstr>fCZ1rzM8BPXxnXl0uZzrQnPVAOpkQl1e4l5uXTb9HFbNQFBfdTpkQwaV9oIzPcTafW6NY6XqoutYAkJ8wxaKuA3vjdugBI8I44XFkwl19O2dfphApGJsXHxobmFpQQxm2IbLpb2LbNu7VvansBAxc+qGVmvo8xsnrDzm7Bk82ube36daB9UrSAIn9fn3ija1MHWxjgtFOf99iUqrEXJXuyBDkF2arx9oI91NfDDw84tshnzxywv1iuEjlZAxPLH</vt:lpwstr>
  </property>
  <property fmtid="{D5CDD505-2E9C-101B-9397-08002B2CF9AE}" pid="84" name="x1ye=82">
    <vt:lpwstr>56IDuPBfXFYccG4vLsAPuY9s6wFQs2HTbSDXa/JjUbTaziOhhL7drbTMzIN47mQ042wOd9Ls/KXgFbfqPPSxrEDT3E794kQvHXzr1xMP0k4guxv5ccFry9kGrf5bwXl35Q0DB0dCDDPS27+eTpWhJgYj0g8tUWkAh4fwA0W1NtzZSdzPn/B5TyZWrUoFzs7slKXVZZgcghsWnfznk9UnJfWmvYFTObYJdu3E0iLS7c98FqJ2LotXNkqmtiZPFlU</vt:lpwstr>
  </property>
  <property fmtid="{D5CDD505-2E9C-101B-9397-08002B2CF9AE}" pid="85" name="x1ye=83">
    <vt:lpwstr>lSUCRZHPxW8j9AChSt//RaZUdzKKoKBqaneIQwICrtgvjv5Y7v2d7hxgkiNOnLsuY2i0BGmq843+nRnzDw/CavGbmvYvD1aJ0Zll5RQejYxNeyf8vCxuIMm6l1JfTeLWMvH9VQ5LlZ53wxatCR9uMuajLhhA30tLFs9bjWFwDhrWop5bpR5LVti76eeJhsnqXS/iiwhUgcWOgaZzR+puJ6P2E3FPCYj94mEWSBTVEpnppGVtYYPnFQzQpqoOCG7</vt:lpwstr>
  </property>
  <property fmtid="{D5CDD505-2E9C-101B-9397-08002B2CF9AE}" pid="86" name="x1ye=84">
    <vt:lpwstr>y+Cpjy+8STsdEKISFa+8Ip+mmiu2e/dRGx3hDf+OC7W6Ho10Pfs28VsPulF+dyOZjG/JjUMOEX6uE1FWmDBBy+VEsWVEcs5H03+xC+a/h9x0zYqsBYkDib4rzL5/p8UZFgQ8Kg91HQGan8aZskrQDQJpkTBFAop5RIsXqbfr3maHquGnuDWP40hHWjJUIp0Kym2JjXaji19W8vFi9rYvVo4Nu8JqJYCb8zv2zRAaq4PmC3uoRHqdimijzCT8Ceh</vt:lpwstr>
  </property>
  <property fmtid="{D5CDD505-2E9C-101B-9397-08002B2CF9AE}" pid="87" name="x1ye=85">
    <vt:lpwstr>lBHcuB/AiOKswbGJDkx+Lq8RQ33eDwOEKmK8ZMAM+emOwWobuQH2W8XdNW2jIrZD08sQYe1T2TiqtA99KivsB5PHjphibBOkJRuCSei+8dfXj5j7m3ggDQPGHwx5p+K7IegWZS0LMADubgGiq+bAzsj4vH6o9kXlt6Lv5x/gAAxKdRJu/uJCu/uj84qNyc6StBazZt1u0HzpwLQAD6fbbQ0DKdsRFn0Zp859HBH9ra6n3I8LtG3pb9p1b+f9jiH</vt:lpwstr>
  </property>
  <property fmtid="{D5CDD505-2E9C-101B-9397-08002B2CF9AE}" pid="88" name="x1ye=86">
    <vt:lpwstr>ycwWAjTvRN0tTEXYwIDJwvQjoQosvjzfQ1/v7Yf3UhvH6dJCBfnIhco7PcAjNcYP/HBeO2j/wbp2LTKJcNNSN/qAgjXM/2MJIeAlSwsmMBeW8EFH1j0ElaPj+sK8Fz1fC+y0vV91RImpydcZT95Bd4jFRrbt8omq0yNcH8Skjh7RauTNRxcJZS5eP4uH36hEAXlpcPdWq5j99js33uhZ4CHGW7a1Rvu0kFeBBvyRlxNEMroozK61yE/B0ijt041</vt:lpwstr>
  </property>
  <property fmtid="{D5CDD505-2E9C-101B-9397-08002B2CF9AE}" pid="89" name="x1ye=87">
    <vt:lpwstr>MyUlX+mf/qMMUkPQ0Upt0tIx80tSAGfo/Z7YFyQjH6nZsV9toI4DPfgN2PRMiKMiD4CnXDP2pTF3oSXRRDxX0GbaBRg3pbz7fqzgfuFe3HDFSHfpra0x1K4w4SH1w3E2M+ZDYzCYbyqphEyIJt5XwtwIhbj6uBzSNT61hp6fpnJ+zIn16UwkrgTiyENq+J++TLT/gCD7afzQEqfIlTiTr+XVCCeun2UEtT4NNmLc1IP0Phd5ALDuMo45O6VUmyk</vt:lpwstr>
  </property>
  <property fmtid="{D5CDD505-2E9C-101B-9397-08002B2CF9AE}" pid="90" name="x1ye=88">
    <vt:lpwstr>IbNt11IeB4i3OwNQq2iZkJJ9gPf90g633rv061er/v5KvF+2xximOlzLUnVLzgAczg6N/X5plu+KJd1XqfXF+CGXVZ2cJ+XM3+tmazi26Y9XTPKqCMvgjpB0epS2W/QyL9fkWDTO2l85ka+kxZ8SasFpoF2jSaJifaEYIxgvXW7+D+nFExZgVwAA</vt:lpwstr>
  </property>
  <property fmtid="{D5CDD505-2E9C-101B-9397-08002B2CF9AE}" pid="91" name="x1ye=9">
    <vt:lpwstr>ez1Dm73X9JsHSSeIEx5BORYVV0PEaxKLJ7pgNHIKI8ul40L0/v0Z36pJdm2r3OVIdwZD5iLRN8Xhp/S0pIUfOhBitgjxUsUf6kggWogIvuq2KldQWzcZd5kOtAN3BX/URM4m0+inAAFJ8unOp+Zj9qqUmUKYUKX/8RPwhRGUGtmv6dDHrLb+r6fRSwGNQdUAx1kgbn/seNwX4O3wcbmzqKemcGQA6yhcBfYvdEVs5Z7XvDcwukrE+9HEXx5oJVF</vt:lpwstr>
  </property>
</Properties>
</file>